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FF4" w:rsidRPr="00E818AB" w:rsidRDefault="00084FF4" w:rsidP="001D1AD4">
      <w:pPr>
        <w:rPr>
          <w:i/>
          <w:lang w:val="en-US"/>
        </w:rPr>
      </w:pPr>
    </w:p>
    <w:p w:rsidR="00E818AB" w:rsidRPr="00E818AB" w:rsidRDefault="00E818AB" w:rsidP="001D1AD4">
      <w:pPr>
        <w:rPr>
          <w:i/>
          <w:lang w:val="en-US"/>
        </w:rPr>
      </w:pPr>
    </w:p>
    <w:p w:rsidR="00E818AB" w:rsidRPr="00E818AB" w:rsidRDefault="00E818AB" w:rsidP="001D1AD4">
      <w:pPr>
        <w:rPr>
          <w:lang w:val="en-US"/>
        </w:rPr>
      </w:pPr>
    </w:p>
    <w:tbl>
      <w:tblPr>
        <w:tblpPr w:leftFromText="180" w:rightFromText="180" w:vertAnchor="page" w:horzAnchor="margin" w:tblpXSpec="center" w:tblpY="3323"/>
        <w:tblW w:w="10349" w:type="dxa"/>
        <w:tblLayout w:type="fixed"/>
        <w:tblCellMar>
          <w:left w:w="10" w:type="dxa"/>
          <w:right w:w="10" w:type="dxa"/>
        </w:tblCellMar>
        <w:tblLook w:val="04A0" w:firstRow="1" w:lastRow="0" w:firstColumn="1" w:lastColumn="0" w:noHBand="0" w:noVBand="1"/>
      </w:tblPr>
      <w:tblGrid>
        <w:gridCol w:w="4947"/>
        <w:gridCol w:w="5402"/>
      </w:tblGrid>
      <w:tr w:rsidR="00F82D03" w:rsidRPr="00F82D03" w:rsidTr="00F82D03">
        <w:trPr>
          <w:cantSplit/>
          <w:trHeight w:val="2392"/>
        </w:trPr>
        <w:tc>
          <w:tcPr>
            <w:tcW w:w="10349" w:type="dxa"/>
            <w:gridSpan w:val="2"/>
            <w:tcBorders>
              <w:top w:val="single" w:sz="12" w:space="0" w:color="00000A"/>
              <w:left w:val="single" w:sz="12" w:space="0" w:color="00000A"/>
              <w:bottom w:val="single" w:sz="8" w:space="0" w:color="00000A"/>
              <w:right w:val="single" w:sz="12" w:space="0" w:color="00000A"/>
            </w:tcBorders>
            <w:shd w:val="clear" w:color="auto" w:fill="FFFFFF"/>
          </w:tcPr>
          <w:p w:rsidR="00F82D03" w:rsidRPr="00F82D03" w:rsidRDefault="00F82D03" w:rsidP="00F82D03">
            <w:pPr>
              <w:suppressAutoHyphens/>
              <w:snapToGrid w:val="0"/>
              <w:spacing w:after="200" w:line="276" w:lineRule="auto"/>
              <w:jc w:val="both"/>
              <w:textAlignment w:val="baseline"/>
              <w:rPr>
                <w:rFonts w:ascii="Calibri" w:eastAsia="Times New Roman" w:hAnsi="Calibri" w:cs="Calibri"/>
                <w:i/>
                <w:color w:val="00000A"/>
                <w:kern w:val="1"/>
                <w:lang w:eastAsia="zh-CN"/>
              </w:rPr>
            </w:pPr>
          </w:p>
          <w:p w:rsidR="00F82D03" w:rsidRPr="00F82D03" w:rsidRDefault="00C509D5" w:rsidP="00F82D03">
            <w:pPr>
              <w:suppressAutoHyphens/>
              <w:spacing w:after="200" w:line="276" w:lineRule="auto"/>
              <w:ind w:firstLine="397"/>
              <w:jc w:val="center"/>
              <w:textAlignment w:val="baseline"/>
              <w:rPr>
                <w:rFonts w:ascii="Calibri" w:eastAsia="Times New Roman" w:hAnsi="Calibri" w:cs="Calibri"/>
                <w:i/>
                <w:color w:val="00000A"/>
                <w:kern w:val="1"/>
                <w:lang w:eastAsia="zh-CN"/>
              </w:rPr>
            </w:pP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sidRPr="00F82D03">
              <w:rPr>
                <w:rFonts w:ascii="Calibri" w:eastAsia="Times New Roman" w:hAnsi="Calibri" w:cs="Calibri"/>
                <w:i/>
                <w:noProof/>
                <w:color w:val="00000A"/>
                <w:kern w:val="1"/>
                <w:lang w:eastAsia="el-GR"/>
              </w:rPr>
              <w:fldChar w:fldCharType="begin"/>
            </w:r>
            <w:r w:rsidR="00F82D03" w:rsidRPr="00F82D03">
              <w:rPr>
                <w:rFonts w:ascii="Calibri" w:eastAsia="Times New Roman" w:hAnsi="Calibri" w:cs="Calibri"/>
                <w:i/>
                <w:noProof/>
                <w:color w:val="00000A"/>
                <w:kern w:val="1"/>
                <w:lang w:eastAsia="el-GR"/>
              </w:rPr>
              <w:instrText xml:space="preserve"> INCLUDEPICTURE  "cid:image001.gif@01D4ACFF.D49A31A0" \* MERGEFORMATINET </w:instrText>
            </w:r>
            <w:r w:rsidRPr="00F82D03">
              <w:rPr>
                <w:rFonts w:ascii="Calibri" w:eastAsia="Times New Roman" w:hAnsi="Calibri" w:cs="Calibri"/>
                <w:i/>
                <w:noProof/>
                <w:color w:val="00000A"/>
                <w:kern w:val="1"/>
                <w:lang w:eastAsia="el-GR"/>
              </w:rPr>
              <w:fldChar w:fldCharType="separate"/>
            </w:r>
            <w:r>
              <w:rPr>
                <w:rFonts w:ascii="Calibri" w:eastAsia="Times New Roman" w:hAnsi="Calibri" w:cs="Calibri"/>
                <w:i/>
                <w:noProof/>
                <w:color w:val="00000A"/>
                <w:kern w:val="1"/>
                <w:lang w:eastAsia="el-GR"/>
              </w:rPr>
              <w:fldChar w:fldCharType="begin"/>
            </w:r>
            <w:r w:rsidR="00297B21">
              <w:rPr>
                <w:rFonts w:ascii="Calibri" w:eastAsia="Times New Roman" w:hAnsi="Calibri" w:cs="Calibri"/>
                <w:i/>
                <w:noProof/>
                <w:color w:val="00000A"/>
                <w:kern w:val="1"/>
                <w:lang w:eastAsia="el-GR"/>
              </w:rPr>
              <w:instrText xml:space="preserve"> INCLUDEPICTURE  "cid:image001.gif@01D4ACFF.D49A31A0" \* MERGEFORMATINET </w:instrText>
            </w:r>
            <w:r>
              <w:rPr>
                <w:rFonts w:ascii="Calibri" w:eastAsia="Times New Roman" w:hAnsi="Calibri" w:cs="Calibri"/>
                <w:i/>
                <w:noProof/>
                <w:color w:val="00000A"/>
                <w:kern w:val="1"/>
                <w:lang w:eastAsia="el-GR"/>
              </w:rPr>
              <w:fldChar w:fldCharType="separate"/>
            </w:r>
            <w:r>
              <w:rPr>
                <w:rFonts w:ascii="Calibri" w:eastAsia="Times New Roman" w:hAnsi="Calibri" w:cs="Calibri"/>
                <w:i/>
                <w:noProof/>
                <w:color w:val="00000A"/>
                <w:kern w:val="1"/>
                <w:lang w:eastAsia="el-GR"/>
              </w:rPr>
              <w:fldChar w:fldCharType="begin"/>
            </w:r>
            <w:r w:rsidR="00E06BC3">
              <w:rPr>
                <w:rFonts w:ascii="Calibri" w:eastAsia="Times New Roman" w:hAnsi="Calibri" w:cs="Calibri"/>
                <w:i/>
                <w:noProof/>
                <w:color w:val="00000A"/>
                <w:kern w:val="1"/>
                <w:lang w:eastAsia="el-GR"/>
              </w:rPr>
              <w:instrText>INCLUDEPICTURE  "cid:image001.gif@01D4ACFF.D49A31A0" \* MERGEFORMATINET</w:instrText>
            </w:r>
            <w:r>
              <w:rPr>
                <w:rFonts w:ascii="Calibri" w:eastAsia="Times New Roman" w:hAnsi="Calibri" w:cs="Calibri"/>
                <w:i/>
                <w:noProof/>
                <w:color w:val="00000A"/>
                <w:kern w:val="1"/>
                <w:lang w:eastAsia="el-GR"/>
              </w:rPr>
              <w:fldChar w:fldCharType="separate"/>
            </w:r>
            <w:r w:rsidR="00FC0597">
              <w:rPr>
                <w:rFonts w:ascii="Calibri" w:eastAsia="Times New Roman" w:hAnsi="Calibri" w:cs="Calibri"/>
                <w:i/>
                <w:noProof/>
                <w:color w:val="00000A"/>
                <w:kern w:val="1"/>
                <w:lang w:eastAsia="el-GR"/>
              </w:rPr>
              <w:fldChar w:fldCharType="begin"/>
            </w:r>
            <w:r w:rsidR="00FC0597">
              <w:rPr>
                <w:rFonts w:ascii="Calibri" w:eastAsia="Times New Roman" w:hAnsi="Calibri" w:cs="Calibri"/>
                <w:i/>
                <w:noProof/>
                <w:color w:val="00000A"/>
                <w:kern w:val="1"/>
                <w:lang w:eastAsia="el-GR"/>
              </w:rPr>
              <w:instrText xml:space="preserve"> INCLUDEPICTURE  "cid:image001.gif@01D4ACFF.D49A31A0" \* MERGEFORMATINET </w:instrText>
            </w:r>
            <w:r w:rsidR="00FC0597">
              <w:rPr>
                <w:rFonts w:ascii="Calibri" w:eastAsia="Times New Roman" w:hAnsi="Calibri" w:cs="Calibri"/>
                <w:i/>
                <w:noProof/>
                <w:color w:val="00000A"/>
                <w:kern w:val="1"/>
                <w:lang w:eastAsia="el-GR"/>
              </w:rPr>
              <w:fldChar w:fldCharType="separate"/>
            </w:r>
            <w:r w:rsidR="00DE3A97">
              <w:rPr>
                <w:rFonts w:ascii="Calibri" w:eastAsia="Times New Roman" w:hAnsi="Calibri" w:cs="Calibri"/>
                <w:i/>
                <w:noProof/>
                <w:color w:val="00000A"/>
                <w:kern w:val="1"/>
                <w:lang w:eastAsia="el-GR"/>
              </w:rPr>
              <w:fldChar w:fldCharType="begin"/>
            </w:r>
            <w:r w:rsidR="00DE3A97">
              <w:rPr>
                <w:rFonts w:ascii="Calibri" w:eastAsia="Times New Roman" w:hAnsi="Calibri" w:cs="Calibri"/>
                <w:i/>
                <w:noProof/>
                <w:color w:val="00000A"/>
                <w:kern w:val="1"/>
                <w:lang w:eastAsia="el-GR"/>
              </w:rPr>
              <w:instrText xml:space="preserve"> INCLUDEPICTURE  "cid:image001.gif@01D4ACFF.D49A31A0" \* MERGEFORMATINET </w:instrText>
            </w:r>
            <w:r w:rsidR="00DE3A97">
              <w:rPr>
                <w:rFonts w:ascii="Calibri" w:eastAsia="Times New Roman" w:hAnsi="Calibri" w:cs="Calibri"/>
                <w:i/>
                <w:noProof/>
                <w:color w:val="00000A"/>
                <w:kern w:val="1"/>
                <w:lang w:eastAsia="el-GR"/>
              </w:rPr>
              <w:fldChar w:fldCharType="separate"/>
            </w:r>
            <w:r w:rsidR="00DF1A1F">
              <w:rPr>
                <w:rFonts w:ascii="Calibri" w:eastAsia="Times New Roman" w:hAnsi="Calibri" w:cs="Calibri"/>
                <w:i/>
                <w:noProof/>
                <w:color w:val="00000A"/>
                <w:kern w:val="1"/>
                <w:lang w:eastAsia="el-GR"/>
              </w:rPr>
              <w:fldChar w:fldCharType="begin"/>
            </w:r>
            <w:r w:rsidR="00DF1A1F">
              <w:rPr>
                <w:rFonts w:ascii="Calibri" w:eastAsia="Times New Roman" w:hAnsi="Calibri" w:cs="Calibri"/>
                <w:i/>
                <w:noProof/>
                <w:color w:val="00000A"/>
                <w:kern w:val="1"/>
                <w:lang w:eastAsia="el-GR"/>
              </w:rPr>
              <w:instrText xml:space="preserve"> INCLUDEPICTURE  "cid:image001.gif@01D4ACFF.D49A31A0" \* MERGEFORMATINET </w:instrText>
            </w:r>
            <w:r w:rsidR="00DF1A1F">
              <w:rPr>
                <w:rFonts w:ascii="Calibri" w:eastAsia="Times New Roman" w:hAnsi="Calibri" w:cs="Calibri"/>
                <w:i/>
                <w:noProof/>
                <w:color w:val="00000A"/>
                <w:kern w:val="1"/>
                <w:lang w:eastAsia="el-GR"/>
              </w:rPr>
              <w:fldChar w:fldCharType="separate"/>
            </w:r>
            <w:r w:rsidR="00EC555E">
              <w:rPr>
                <w:rFonts w:ascii="Calibri" w:eastAsia="Times New Roman" w:hAnsi="Calibri" w:cs="Calibri"/>
                <w:i/>
                <w:noProof/>
                <w:color w:val="00000A"/>
                <w:kern w:val="1"/>
                <w:lang w:eastAsia="el-GR"/>
              </w:rPr>
              <w:fldChar w:fldCharType="begin"/>
            </w:r>
            <w:r w:rsidR="00EC555E">
              <w:rPr>
                <w:rFonts w:ascii="Calibri" w:eastAsia="Times New Roman" w:hAnsi="Calibri" w:cs="Calibri"/>
                <w:i/>
                <w:noProof/>
                <w:color w:val="00000A"/>
                <w:kern w:val="1"/>
                <w:lang w:eastAsia="el-GR"/>
              </w:rPr>
              <w:instrText xml:space="preserve"> </w:instrText>
            </w:r>
            <w:r w:rsidR="00EC555E">
              <w:rPr>
                <w:rFonts w:ascii="Calibri" w:eastAsia="Times New Roman" w:hAnsi="Calibri" w:cs="Calibri"/>
                <w:i/>
                <w:noProof/>
                <w:color w:val="00000A"/>
                <w:kern w:val="1"/>
                <w:lang w:eastAsia="el-GR"/>
              </w:rPr>
              <w:instrText>INCLUDEPICTURE  "cid:image001.gif@01D4ACFF.D49A31A0" \* MERGEFORMATINET</w:instrText>
            </w:r>
            <w:r w:rsidR="00EC555E">
              <w:rPr>
                <w:rFonts w:ascii="Calibri" w:eastAsia="Times New Roman" w:hAnsi="Calibri" w:cs="Calibri"/>
                <w:i/>
                <w:noProof/>
                <w:color w:val="00000A"/>
                <w:kern w:val="1"/>
                <w:lang w:eastAsia="el-GR"/>
              </w:rPr>
              <w:instrText xml:space="preserve"> </w:instrText>
            </w:r>
            <w:r w:rsidR="00EC555E">
              <w:rPr>
                <w:rFonts w:ascii="Calibri" w:eastAsia="Times New Roman" w:hAnsi="Calibri" w:cs="Calibri"/>
                <w:i/>
                <w:noProof/>
                <w:color w:val="00000A"/>
                <w:kern w:val="1"/>
                <w:lang w:eastAsia="el-GR"/>
              </w:rPr>
              <w:fldChar w:fldCharType="separate"/>
            </w:r>
            <w:r w:rsidR="00EC555E">
              <w:rPr>
                <w:rFonts w:ascii="Calibri" w:eastAsia="Times New Roman" w:hAnsi="Calibri" w:cs="Calibri"/>
                <w:i/>
                <w:noProof/>
                <w:color w:val="00000A"/>
                <w:kern w:val="1"/>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pt;height:52.6pt;visibility:visible">
                  <v:imagedata r:id="rId8" r:href="rId9"/>
                </v:shape>
              </w:pict>
            </w:r>
            <w:r w:rsidR="00EC555E">
              <w:rPr>
                <w:rFonts w:ascii="Calibri" w:eastAsia="Times New Roman" w:hAnsi="Calibri" w:cs="Calibri"/>
                <w:i/>
                <w:noProof/>
                <w:color w:val="00000A"/>
                <w:kern w:val="1"/>
                <w:lang w:eastAsia="el-GR"/>
              </w:rPr>
              <w:fldChar w:fldCharType="end"/>
            </w:r>
            <w:r w:rsidR="00DF1A1F">
              <w:rPr>
                <w:rFonts w:ascii="Calibri" w:eastAsia="Times New Roman" w:hAnsi="Calibri" w:cs="Calibri"/>
                <w:i/>
                <w:noProof/>
                <w:color w:val="00000A"/>
                <w:kern w:val="1"/>
                <w:lang w:eastAsia="el-GR"/>
              </w:rPr>
              <w:fldChar w:fldCharType="end"/>
            </w:r>
            <w:r w:rsidR="00DE3A97">
              <w:rPr>
                <w:rFonts w:ascii="Calibri" w:eastAsia="Times New Roman" w:hAnsi="Calibri" w:cs="Calibri"/>
                <w:i/>
                <w:noProof/>
                <w:color w:val="00000A"/>
                <w:kern w:val="1"/>
                <w:lang w:eastAsia="el-GR"/>
              </w:rPr>
              <w:fldChar w:fldCharType="end"/>
            </w:r>
            <w:r w:rsidR="00FC0597">
              <w:rPr>
                <w:rFonts w:ascii="Calibri" w:eastAsia="Times New Roman" w:hAnsi="Calibri" w:cs="Calibri"/>
                <w:i/>
                <w:noProof/>
                <w:color w:val="00000A"/>
                <w:kern w:val="1"/>
                <w:lang w:eastAsia="el-GR"/>
              </w:rPr>
              <w:fldChar w:fldCharType="end"/>
            </w:r>
            <w:r>
              <w:rPr>
                <w:rFonts w:ascii="Calibri" w:eastAsia="Times New Roman" w:hAnsi="Calibri" w:cs="Calibri"/>
                <w:i/>
                <w:noProof/>
                <w:color w:val="00000A"/>
                <w:kern w:val="1"/>
                <w:lang w:eastAsia="el-GR"/>
              </w:rPr>
              <w:fldChar w:fldCharType="end"/>
            </w:r>
            <w:r>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r w:rsidRPr="00F82D03">
              <w:rPr>
                <w:rFonts w:ascii="Calibri" w:eastAsia="Times New Roman" w:hAnsi="Calibri" w:cs="Calibri"/>
                <w:i/>
                <w:noProof/>
                <w:color w:val="00000A"/>
                <w:kern w:val="1"/>
                <w:lang w:eastAsia="el-GR"/>
              </w:rPr>
              <w:fldChar w:fldCharType="end"/>
            </w:r>
          </w:p>
        </w:tc>
      </w:tr>
      <w:tr w:rsidR="00F82D03" w:rsidRPr="00F82D03" w:rsidTr="00F82D03">
        <w:trPr>
          <w:cantSplit/>
          <w:trHeight w:val="1388"/>
        </w:trPr>
        <w:tc>
          <w:tcPr>
            <w:tcW w:w="10349" w:type="dxa"/>
            <w:gridSpan w:val="2"/>
            <w:tcBorders>
              <w:top w:val="single" w:sz="8" w:space="0" w:color="00000A"/>
              <w:left w:val="single" w:sz="12" w:space="0" w:color="00000A"/>
              <w:bottom w:val="single" w:sz="8" w:space="0" w:color="00000A"/>
              <w:right w:val="single" w:sz="12" w:space="0" w:color="00000A"/>
            </w:tcBorders>
            <w:shd w:val="clear" w:color="auto" w:fill="FFFFFF"/>
            <w:vAlign w:val="center"/>
          </w:tcPr>
          <w:p w:rsidR="00F82D03" w:rsidRPr="00F82D03" w:rsidRDefault="00F82D03" w:rsidP="00F82D03">
            <w:pPr>
              <w:keepNext/>
              <w:widowControl w:val="0"/>
              <w:spacing w:after="0" w:line="360" w:lineRule="auto"/>
              <w:ind w:left="1440" w:hanging="10"/>
              <w:jc w:val="both"/>
              <w:textAlignment w:val="baseline"/>
              <w:rPr>
                <w:rFonts w:ascii="Calibri" w:eastAsia="Calibri" w:hAnsi="Calibri" w:cs="Calibri"/>
                <w:color w:val="000000"/>
                <w:kern w:val="2"/>
                <w:u w:val="single"/>
                <w:lang w:eastAsia="el-GR"/>
              </w:rPr>
            </w:pPr>
          </w:p>
          <w:p w:rsidR="00FC0597" w:rsidRDefault="00FC0597" w:rsidP="00FC0597">
            <w:pPr>
              <w:keepNext/>
              <w:widowControl w:val="0"/>
              <w:spacing w:after="0"/>
              <w:ind w:left="1440"/>
              <w:jc w:val="both"/>
              <w:textAlignment w:val="baseline"/>
              <w:rPr>
                <w:b/>
                <w:bCs/>
                <w:spacing w:val="40"/>
                <w:kern w:val="2"/>
                <w:u w:val="single"/>
              </w:rPr>
            </w:pPr>
            <w:r>
              <w:rPr>
                <w:b/>
                <w:bCs/>
                <w:spacing w:val="40"/>
                <w:kern w:val="2"/>
                <w:lang w:val="en-US"/>
              </w:rPr>
              <w:t xml:space="preserve">                                   </w:t>
            </w:r>
            <w:r>
              <w:rPr>
                <w:b/>
                <w:bCs/>
                <w:spacing w:val="40"/>
                <w:kern w:val="2"/>
                <w:u w:val="single"/>
              </w:rPr>
              <w:t>ΔΙΑΚΗΡΥΞΗ</w:t>
            </w:r>
          </w:p>
          <w:p w:rsidR="00FC0597" w:rsidRDefault="00FC0597" w:rsidP="00FC0597">
            <w:pPr>
              <w:keepNext/>
              <w:widowControl w:val="0"/>
              <w:spacing w:after="0"/>
              <w:ind w:left="1440"/>
              <w:textAlignment w:val="baseline"/>
              <w:rPr>
                <w:kern w:val="2"/>
                <w:u w:val="single"/>
              </w:rPr>
            </w:pPr>
          </w:p>
          <w:p w:rsidR="00FC0597" w:rsidRDefault="00FC0597" w:rsidP="00FC0597">
            <w:pPr>
              <w:keepNext/>
              <w:widowControl w:val="0"/>
              <w:spacing w:after="0"/>
              <w:textAlignment w:val="baseline"/>
              <w:rPr>
                <w:rFonts w:cs="Times New Roman"/>
                <w:b/>
              </w:rPr>
            </w:pPr>
            <w:r>
              <w:rPr>
                <w:b/>
              </w:rPr>
              <w:t>Διεθνούς Ανοικτού Ηλεκτρονικού Διαγωνισμού για την προμήθεια χιλίων διακοσίων (1.200) ηλεκτρονικών υπολογιστών</w:t>
            </w:r>
            <w:r>
              <w:rPr>
                <w:b/>
                <w:bCs/>
              </w:rPr>
              <w:t>, καθώς</w:t>
            </w:r>
            <w:r>
              <w:rPr>
                <w:b/>
              </w:rPr>
              <w:t xml:space="preserve"> και πενήντα (50) οθονών, για την κάλυψη των αναγκών της Βουλής των Ελλήνων, με κριτήριο κατακύρωσης την πλέον συμφέρουσα από οικονομική άποψη προσφορά με βάση μόνο την τιμή.</w:t>
            </w:r>
          </w:p>
          <w:p w:rsidR="00F82D03" w:rsidRPr="00C442BB" w:rsidRDefault="00F82D03" w:rsidP="00C442BB">
            <w:pPr>
              <w:keepNext/>
              <w:widowControl w:val="0"/>
              <w:spacing w:after="0" w:line="360" w:lineRule="auto"/>
              <w:ind w:left="10" w:hanging="10"/>
              <w:jc w:val="both"/>
              <w:textAlignment w:val="baseline"/>
              <w:rPr>
                <w:rFonts w:ascii="Calibri" w:eastAsia="Calibri" w:hAnsi="Calibri" w:cs="Calibri"/>
                <w:b/>
                <w:color w:val="000000"/>
                <w:lang w:eastAsia="el-GR"/>
              </w:rPr>
            </w:pPr>
          </w:p>
        </w:tc>
      </w:tr>
      <w:tr w:rsidR="00F82D03" w:rsidRPr="00F82D03" w:rsidTr="00F82D03">
        <w:trPr>
          <w:cantSplit/>
          <w:trHeight w:val="946"/>
        </w:trPr>
        <w:tc>
          <w:tcPr>
            <w:tcW w:w="4947" w:type="dxa"/>
            <w:tcBorders>
              <w:top w:val="single" w:sz="8" w:space="0" w:color="00000A"/>
              <w:left w:val="single" w:sz="12" w:space="0" w:color="00000A"/>
              <w:bottom w:val="single" w:sz="8" w:space="0" w:color="00000A"/>
              <w:right w:val="nil"/>
            </w:tcBorders>
            <w:shd w:val="clear" w:color="auto" w:fill="FFFFFF"/>
            <w:vAlign w:val="center"/>
          </w:tcPr>
          <w:p w:rsidR="00F82D03" w:rsidRPr="00F82D03" w:rsidRDefault="00F82D03" w:rsidP="00F82D03">
            <w:pPr>
              <w:suppressAutoHyphens/>
              <w:snapToGrid w:val="0"/>
              <w:spacing w:after="200" w:line="276" w:lineRule="auto"/>
              <w:ind w:firstLine="397"/>
              <w:jc w:val="center"/>
              <w:textAlignment w:val="baseline"/>
              <w:rPr>
                <w:rFonts w:ascii="Calibri" w:eastAsia="Times New Roman" w:hAnsi="Calibri" w:cs="Calibri"/>
                <w:b/>
                <w:i/>
                <w:color w:val="00000A"/>
                <w:kern w:val="1"/>
                <w:lang w:eastAsia="zh-CN"/>
              </w:rPr>
            </w:pPr>
          </w:p>
          <w:p w:rsidR="00F82D03" w:rsidRPr="00F82D03" w:rsidRDefault="00F82D03" w:rsidP="00F82D03">
            <w:pPr>
              <w:keepNext/>
              <w:tabs>
                <w:tab w:val="left" w:pos="432"/>
                <w:tab w:val="left" w:pos="1566"/>
              </w:tabs>
              <w:suppressAutoHyphens/>
              <w:spacing w:after="200" w:line="276" w:lineRule="auto"/>
              <w:ind w:left="432" w:hanging="432"/>
              <w:jc w:val="center"/>
              <w:textAlignment w:val="baseline"/>
              <w:rPr>
                <w:rFonts w:ascii="Calibri" w:eastAsia="Times New Roman" w:hAnsi="Calibri" w:cs="Calibri"/>
                <w:i/>
                <w:color w:val="00000A"/>
                <w:kern w:val="1"/>
                <w:lang w:eastAsia="zh-CN"/>
              </w:rPr>
            </w:pPr>
            <w:r w:rsidRPr="00F82D03">
              <w:rPr>
                <w:rFonts w:ascii="Calibri" w:eastAsia="Times New Roman" w:hAnsi="Calibri" w:cs="Calibri"/>
                <w:b/>
                <w:i/>
                <w:iCs/>
                <w:color w:val="00000A"/>
                <w:kern w:val="1"/>
                <w:lang w:val="en-US" w:eastAsia="ar-SA"/>
              </w:rPr>
              <w:t>CPV</w:t>
            </w:r>
            <w:r w:rsidRPr="00F82D03">
              <w:rPr>
                <w:rFonts w:ascii="Calibri" w:eastAsia="Times New Roman" w:hAnsi="Calibri" w:cs="Calibri"/>
                <w:b/>
                <w:i/>
                <w:iCs/>
                <w:color w:val="00000A"/>
                <w:kern w:val="1"/>
                <w:lang w:eastAsia="ar-SA"/>
              </w:rPr>
              <w:t>:</w:t>
            </w:r>
          </w:p>
        </w:tc>
        <w:tc>
          <w:tcPr>
            <w:tcW w:w="5402" w:type="dxa"/>
            <w:tcBorders>
              <w:top w:val="single" w:sz="8" w:space="0" w:color="00000A"/>
              <w:left w:val="single" w:sz="8" w:space="0" w:color="00000A"/>
              <w:bottom w:val="single" w:sz="8" w:space="0" w:color="00000A"/>
              <w:right w:val="single" w:sz="12" w:space="0" w:color="00000A"/>
            </w:tcBorders>
            <w:shd w:val="clear" w:color="auto" w:fill="FFFFFF"/>
            <w:vAlign w:val="center"/>
          </w:tcPr>
          <w:p w:rsidR="00F82D03" w:rsidRPr="00F82D03" w:rsidRDefault="00F82D03" w:rsidP="00F82D03">
            <w:pPr>
              <w:suppressAutoHyphens/>
              <w:spacing w:after="200" w:line="276" w:lineRule="auto"/>
              <w:ind w:firstLine="397"/>
              <w:jc w:val="center"/>
              <w:textAlignment w:val="baseline"/>
              <w:rPr>
                <w:rFonts w:ascii="Calibri" w:eastAsia="Times New Roman" w:hAnsi="Calibri" w:cs="Calibri"/>
                <w:b/>
                <w:color w:val="00000A"/>
                <w:kern w:val="1"/>
                <w:lang w:eastAsia="zh-CN"/>
              </w:rPr>
            </w:pPr>
            <w:r w:rsidRPr="00F82D03">
              <w:rPr>
                <w:rFonts w:ascii="Calibri" w:eastAsia="Times New Roman" w:hAnsi="Calibri" w:cs="Calibri"/>
                <w:b/>
                <w:color w:val="00000A"/>
                <w:kern w:val="1"/>
                <w:lang w:eastAsia="zh-CN"/>
              </w:rPr>
              <w:t>302100004/012</w:t>
            </w:r>
          </w:p>
          <w:p w:rsidR="00F82D03" w:rsidRPr="00F82D03" w:rsidRDefault="00F82D03" w:rsidP="00F82D03">
            <w:pPr>
              <w:suppressAutoHyphens/>
              <w:spacing w:after="200" w:line="276" w:lineRule="auto"/>
              <w:ind w:firstLine="397"/>
              <w:jc w:val="center"/>
              <w:textAlignment w:val="baseline"/>
              <w:rPr>
                <w:rFonts w:ascii="Calibri" w:eastAsia="Times New Roman" w:hAnsi="Calibri" w:cs="Calibri"/>
                <w:b/>
                <w:color w:val="00000A"/>
                <w:kern w:val="1"/>
                <w:lang w:eastAsia="zh-CN"/>
              </w:rPr>
            </w:pPr>
            <w:r w:rsidRPr="00F82D03">
              <w:rPr>
                <w:rFonts w:ascii="Calibri" w:eastAsia="Times New Roman" w:hAnsi="Calibri" w:cs="Calibri"/>
                <w:b/>
                <w:color w:val="00000A"/>
                <w:kern w:val="1"/>
                <w:lang w:eastAsia="zh-CN"/>
              </w:rPr>
              <w:t>Ηλεκτρονικοί υπολογιστές - κεντρική μονάδα, χωρίς περιφερειακά</w:t>
            </w:r>
          </w:p>
          <w:p w:rsidR="00F82D03" w:rsidRPr="00F82D03" w:rsidRDefault="00F82D03" w:rsidP="00F82D03">
            <w:pPr>
              <w:suppressAutoHyphens/>
              <w:spacing w:after="200" w:line="276" w:lineRule="auto"/>
              <w:ind w:firstLine="397"/>
              <w:jc w:val="center"/>
              <w:textAlignment w:val="baseline"/>
              <w:rPr>
                <w:rFonts w:ascii="Calibri" w:eastAsia="Times New Roman" w:hAnsi="Calibri" w:cs="Calibri"/>
                <w:b/>
                <w:color w:val="00000A"/>
                <w:kern w:val="1"/>
                <w:lang w:eastAsia="zh-CN"/>
              </w:rPr>
            </w:pPr>
            <w:r w:rsidRPr="00F82D03">
              <w:rPr>
                <w:rFonts w:ascii="Calibri" w:eastAsia="Times New Roman" w:hAnsi="Calibri" w:cs="Calibri"/>
                <w:b/>
                <w:color w:val="00000A"/>
                <w:kern w:val="1"/>
                <w:lang w:eastAsia="zh-CN"/>
              </w:rPr>
              <w:t>&amp;</w:t>
            </w:r>
          </w:p>
          <w:p w:rsidR="00F82D03" w:rsidRPr="00F82D03" w:rsidRDefault="00F82D03" w:rsidP="00F82D03">
            <w:pPr>
              <w:suppressAutoHyphens/>
              <w:spacing w:after="200" w:line="276" w:lineRule="auto"/>
              <w:ind w:firstLine="397"/>
              <w:jc w:val="center"/>
              <w:textAlignment w:val="baseline"/>
              <w:rPr>
                <w:rFonts w:ascii="Calibri" w:eastAsia="Times New Roman" w:hAnsi="Calibri" w:cs="Calibri"/>
                <w:b/>
                <w:color w:val="00000A"/>
                <w:kern w:val="1"/>
                <w:lang w:eastAsia="zh-CN"/>
              </w:rPr>
            </w:pPr>
            <w:r w:rsidRPr="00F82D03">
              <w:rPr>
                <w:rFonts w:ascii="Calibri" w:eastAsia="Times New Roman" w:hAnsi="Calibri" w:cs="Calibri"/>
                <w:b/>
                <w:color w:val="00000A"/>
                <w:kern w:val="1"/>
                <w:lang w:eastAsia="zh-CN"/>
              </w:rPr>
              <w:t>30231300</w:t>
            </w:r>
            <w:r w:rsidR="00C442BB">
              <w:rPr>
                <w:rFonts w:ascii="Calibri" w:eastAsia="Times New Roman" w:hAnsi="Calibri" w:cs="Calibri"/>
                <w:b/>
                <w:color w:val="00000A"/>
                <w:kern w:val="1"/>
                <w:lang w:eastAsia="zh-CN"/>
              </w:rPr>
              <w:t>-</w:t>
            </w:r>
            <w:r w:rsidRPr="00F82D03">
              <w:rPr>
                <w:rFonts w:ascii="Calibri" w:eastAsia="Times New Roman" w:hAnsi="Calibri" w:cs="Calibri"/>
                <w:b/>
                <w:color w:val="00000A"/>
                <w:kern w:val="1"/>
                <w:lang w:eastAsia="zh-CN"/>
              </w:rPr>
              <w:t xml:space="preserve">0 </w:t>
            </w:r>
          </w:p>
          <w:p w:rsidR="00F82D03" w:rsidRPr="00F82D03" w:rsidRDefault="00F82D03" w:rsidP="00F82D03">
            <w:pPr>
              <w:suppressAutoHyphens/>
              <w:spacing w:after="200" w:line="276" w:lineRule="auto"/>
              <w:ind w:firstLine="397"/>
              <w:jc w:val="center"/>
              <w:textAlignment w:val="baseline"/>
              <w:rPr>
                <w:rFonts w:ascii="Calibri" w:eastAsia="Times New Roman" w:hAnsi="Calibri" w:cs="Calibri"/>
                <w:b/>
                <w:i/>
                <w:kern w:val="1"/>
                <w:lang w:eastAsia="zh-CN"/>
              </w:rPr>
            </w:pPr>
            <w:r w:rsidRPr="00F82D03">
              <w:rPr>
                <w:rFonts w:ascii="Calibri" w:eastAsia="Times New Roman" w:hAnsi="Calibri" w:cs="Calibri"/>
                <w:b/>
                <w:color w:val="00000A"/>
                <w:kern w:val="1"/>
                <w:lang w:eastAsia="zh-CN"/>
              </w:rPr>
              <w:t>Οθόνες απεικόνισης</w:t>
            </w:r>
          </w:p>
        </w:tc>
      </w:tr>
      <w:tr w:rsidR="00F82D03" w:rsidRPr="00F82D03" w:rsidTr="00593EBA">
        <w:trPr>
          <w:cantSplit/>
          <w:trHeight w:hRule="exact" w:val="1541"/>
        </w:trPr>
        <w:tc>
          <w:tcPr>
            <w:tcW w:w="4947" w:type="dxa"/>
            <w:tcBorders>
              <w:top w:val="single" w:sz="8" w:space="0" w:color="00000A"/>
              <w:left w:val="single" w:sz="12" w:space="0" w:color="00000A"/>
              <w:bottom w:val="single" w:sz="8" w:space="0" w:color="00000A"/>
              <w:right w:val="nil"/>
            </w:tcBorders>
            <w:shd w:val="clear" w:color="auto" w:fill="FFFFFF"/>
            <w:vAlign w:val="center"/>
          </w:tcPr>
          <w:p w:rsidR="00F82D03" w:rsidRPr="00F82D03" w:rsidRDefault="00F82D03" w:rsidP="00F82D03">
            <w:pPr>
              <w:keepNext/>
              <w:tabs>
                <w:tab w:val="left" w:pos="0"/>
                <w:tab w:val="left" w:pos="1134"/>
              </w:tabs>
              <w:suppressAutoHyphens/>
              <w:spacing w:after="200" w:line="276" w:lineRule="auto"/>
              <w:ind w:firstLine="397"/>
              <w:jc w:val="center"/>
              <w:textAlignment w:val="baseline"/>
              <w:rPr>
                <w:rFonts w:ascii="Calibri" w:eastAsia="Times New Roman" w:hAnsi="Calibri" w:cs="Calibri"/>
                <w:i/>
                <w:color w:val="00000A"/>
                <w:kern w:val="1"/>
                <w:lang w:eastAsia="zh-CN"/>
              </w:rPr>
            </w:pPr>
            <w:r w:rsidRPr="00F82D03">
              <w:rPr>
                <w:rFonts w:ascii="Calibri" w:eastAsia="Times New Roman" w:hAnsi="Calibri" w:cs="Calibri"/>
                <w:b/>
                <w:bCs/>
                <w:i/>
                <w:iCs/>
                <w:color w:val="00000A"/>
                <w:kern w:val="1"/>
                <w:lang w:eastAsia="ar-SA"/>
              </w:rPr>
              <w:t>ΕΚΤΙΜΩΜΕΝΗ ΑΞΙΑ ΣΥΜΒΑΣΗΣ:</w:t>
            </w:r>
          </w:p>
          <w:p w:rsidR="00F82D03" w:rsidRPr="00F82D03" w:rsidRDefault="00F82D03" w:rsidP="00F82D03">
            <w:pPr>
              <w:suppressAutoHyphens/>
              <w:spacing w:after="200" w:line="276" w:lineRule="auto"/>
              <w:ind w:firstLine="397"/>
              <w:jc w:val="center"/>
              <w:textAlignment w:val="baseline"/>
              <w:rPr>
                <w:rFonts w:ascii="Calibri" w:eastAsia="Times New Roman" w:hAnsi="Calibri" w:cs="Calibri"/>
                <w:i/>
                <w:color w:val="00000A"/>
                <w:kern w:val="1"/>
                <w:lang w:eastAsia="ar-SA"/>
              </w:rPr>
            </w:pPr>
          </w:p>
        </w:tc>
        <w:tc>
          <w:tcPr>
            <w:tcW w:w="5402" w:type="dxa"/>
            <w:tcBorders>
              <w:top w:val="single" w:sz="8" w:space="0" w:color="00000A"/>
              <w:left w:val="single" w:sz="8" w:space="0" w:color="00000A"/>
              <w:bottom w:val="single" w:sz="8" w:space="0" w:color="00000A"/>
              <w:right w:val="single" w:sz="12" w:space="0" w:color="00000A"/>
            </w:tcBorders>
            <w:vAlign w:val="center"/>
          </w:tcPr>
          <w:p w:rsidR="00F82D03" w:rsidRPr="00F82D03" w:rsidRDefault="00C442BB" w:rsidP="00C442BB">
            <w:pPr>
              <w:suppressAutoHyphens/>
              <w:spacing w:after="200" w:line="276" w:lineRule="auto"/>
              <w:ind w:left="36" w:firstLine="397"/>
              <w:jc w:val="center"/>
              <w:textAlignment w:val="baseline"/>
              <w:rPr>
                <w:rFonts w:ascii="Calibri" w:eastAsia="Times New Roman" w:hAnsi="Calibri" w:cs="Calibri"/>
                <w:i/>
                <w:color w:val="FF0000"/>
                <w:kern w:val="1"/>
                <w:lang w:eastAsia="zh-CN"/>
              </w:rPr>
            </w:pPr>
            <w:r>
              <w:rPr>
                <w:b/>
              </w:rPr>
              <w:t>Ένα εκατομμύριο τριακόσιες χιλιάδες ευρώ (1.300.000,00 €), πλέον Φ.Π.Α. 24%.</w:t>
            </w:r>
          </w:p>
        </w:tc>
      </w:tr>
      <w:tr w:rsidR="00F82D03" w:rsidRPr="00F82D03" w:rsidTr="00F82D03">
        <w:trPr>
          <w:cantSplit/>
          <w:trHeight w:val="705"/>
        </w:trPr>
        <w:tc>
          <w:tcPr>
            <w:tcW w:w="4947" w:type="dxa"/>
            <w:tcBorders>
              <w:top w:val="single" w:sz="8" w:space="0" w:color="00000A"/>
              <w:left w:val="single" w:sz="12" w:space="0" w:color="00000A"/>
              <w:bottom w:val="single" w:sz="8" w:space="0" w:color="00000A"/>
              <w:right w:val="nil"/>
            </w:tcBorders>
            <w:shd w:val="clear" w:color="auto" w:fill="FFFFFF"/>
          </w:tcPr>
          <w:p w:rsidR="00F82D03" w:rsidRPr="00F82D03" w:rsidRDefault="00F82D03" w:rsidP="00F82D03">
            <w:pPr>
              <w:suppressAutoHyphens/>
              <w:spacing w:after="200" w:line="276" w:lineRule="auto"/>
              <w:ind w:firstLine="397"/>
              <w:jc w:val="center"/>
              <w:textAlignment w:val="baseline"/>
              <w:rPr>
                <w:rFonts w:ascii="Calibri" w:eastAsia="Times New Roman" w:hAnsi="Calibri" w:cs="Calibri"/>
                <w:b/>
                <w:i/>
                <w:color w:val="00000A"/>
                <w:kern w:val="1"/>
                <w:lang w:eastAsia="ar-SA"/>
              </w:rPr>
            </w:pPr>
          </w:p>
          <w:p w:rsidR="00F82D03" w:rsidRPr="00F82D03" w:rsidRDefault="00F82D03" w:rsidP="00F82D03">
            <w:pPr>
              <w:suppressAutoHyphens/>
              <w:spacing w:after="200" w:line="276" w:lineRule="auto"/>
              <w:ind w:firstLine="397"/>
              <w:jc w:val="center"/>
              <w:textAlignment w:val="baseline"/>
              <w:rPr>
                <w:rFonts w:ascii="Calibri" w:eastAsia="Times New Roman" w:hAnsi="Calibri" w:cs="Calibri"/>
                <w:i/>
                <w:color w:val="00000A"/>
                <w:kern w:val="1"/>
                <w:lang w:eastAsia="zh-CN"/>
              </w:rPr>
            </w:pPr>
            <w:r w:rsidRPr="00F82D03">
              <w:rPr>
                <w:rFonts w:ascii="Calibri" w:eastAsia="Times New Roman" w:hAnsi="Calibri" w:cs="Calibri"/>
                <w:b/>
                <w:i/>
                <w:color w:val="00000A"/>
                <w:kern w:val="1"/>
                <w:lang w:eastAsia="ar-SA"/>
              </w:rPr>
              <w:t>ΑΡΙΘΜΟΣ ΠΡΩΤΟΚΟΛΛΟΥ</w:t>
            </w:r>
          </w:p>
        </w:tc>
        <w:tc>
          <w:tcPr>
            <w:tcW w:w="5402" w:type="dxa"/>
            <w:tcBorders>
              <w:top w:val="single" w:sz="8" w:space="0" w:color="00000A"/>
              <w:left w:val="single" w:sz="8" w:space="0" w:color="00000A"/>
              <w:bottom w:val="single" w:sz="8" w:space="0" w:color="00000A"/>
              <w:right w:val="single" w:sz="12" w:space="0" w:color="00000A"/>
            </w:tcBorders>
            <w:vAlign w:val="center"/>
            <w:hideMark/>
          </w:tcPr>
          <w:p w:rsidR="00F82D03" w:rsidRPr="00F82D03" w:rsidRDefault="00593EBA" w:rsidP="00F82D03">
            <w:pPr>
              <w:suppressAutoHyphens/>
              <w:spacing w:after="200" w:line="276" w:lineRule="auto"/>
              <w:ind w:firstLine="397"/>
              <w:jc w:val="center"/>
              <w:textAlignment w:val="baseline"/>
              <w:rPr>
                <w:rFonts w:ascii="Calibri" w:eastAsia="Times New Roman" w:hAnsi="Calibri" w:cs="Calibri"/>
                <w:b/>
                <w:i/>
                <w:color w:val="FF0000"/>
                <w:kern w:val="1"/>
                <w:highlight w:val="yellow"/>
                <w:lang w:eastAsia="zh-CN"/>
              </w:rPr>
            </w:pPr>
            <w:r>
              <w:rPr>
                <w:b/>
              </w:rPr>
              <w:t>5710/4042/28.05.2026 (ΑΔΑ: 0Β-0Α9Ι)</w:t>
            </w:r>
          </w:p>
        </w:tc>
      </w:tr>
      <w:tr w:rsidR="00F82D03" w:rsidRPr="00F82D03" w:rsidTr="00F82D03">
        <w:trPr>
          <w:cantSplit/>
          <w:trHeight w:val="490"/>
        </w:trPr>
        <w:tc>
          <w:tcPr>
            <w:tcW w:w="103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hideMark/>
          </w:tcPr>
          <w:p w:rsidR="00F82D03" w:rsidRPr="00F82D03" w:rsidRDefault="00F82D03" w:rsidP="00F82D03">
            <w:pPr>
              <w:suppressAutoHyphens/>
              <w:spacing w:after="200" w:line="276" w:lineRule="auto"/>
              <w:ind w:firstLine="397"/>
              <w:jc w:val="center"/>
              <w:textAlignment w:val="baseline"/>
              <w:rPr>
                <w:rFonts w:ascii="Calibri" w:eastAsia="Times New Roman" w:hAnsi="Calibri" w:cs="Calibri"/>
                <w:b/>
                <w:i/>
                <w:color w:val="00000A"/>
                <w:kern w:val="1"/>
                <w:lang w:eastAsia="ar-SA"/>
              </w:rPr>
            </w:pPr>
            <w:r w:rsidRPr="00F82D03">
              <w:rPr>
                <w:rFonts w:ascii="Calibri" w:eastAsia="Times New Roman" w:hAnsi="Calibri" w:cs="Calibri"/>
                <w:b/>
                <w:i/>
                <w:color w:val="00000A"/>
                <w:kern w:val="1"/>
                <w:lang w:eastAsia="ar-SA"/>
              </w:rPr>
              <w:t xml:space="preserve">ΑΘΗΝΑ, </w:t>
            </w:r>
            <w:r w:rsidR="002152F4">
              <w:rPr>
                <w:b/>
                <w:i/>
                <w:lang w:eastAsia="ar-SA"/>
              </w:rPr>
              <w:t>1</w:t>
            </w:r>
            <w:r w:rsidR="00585D6A">
              <w:rPr>
                <w:b/>
                <w:i/>
                <w:lang w:eastAsia="ar-SA"/>
              </w:rPr>
              <w:t>8</w:t>
            </w:r>
            <w:r w:rsidR="002152F4">
              <w:rPr>
                <w:b/>
                <w:i/>
                <w:lang w:eastAsia="ar-SA"/>
              </w:rPr>
              <w:t>/06/2026</w:t>
            </w:r>
          </w:p>
          <w:p w:rsidR="00F82D03" w:rsidRPr="00F82D03" w:rsidRDefault="00F82D03" w:rsidP="00F82D03">
            <w:pPr>
              <w:suppressAutoHyphens/>
              <w:spacing w:after="200" w:line="276" w:lineRule="auto"/>
              <w:ind w:firstLine="397"/>
              <w:jc w:val="center"/>
              <w:textAlignment w:val="baseline"/>
              <w:rPr>
                <w:rFonts w:ascii="Calibri" w:eastAsia="Times New Roman" w:hAnsi="Calibri" w:cs="Calibri"/>
                <w:b/>
                <w:i/>
                <w:color w:val="00000A"/>
                <w:kern w:val="1"/>
                <w:sz w:val="36"/>
                <w:szCs w:val="36"/>
                <w:lang w:eastAsia="ar-SA"/>
              </w:rPr>
            </w:pPr>
            <w:r>
              <w:rPr>
                <w:rFonts w:ascii="Calibri" w:eastAsia="Times New Roman" w:hAnsi="Calibri" w:cs="Calibri"/>
                <w:b/>
                <w:i/>
                <w:color w:val="00000A"/>
                <w:kern w:val="1"/>
                <w:sz w:val="36"/>
                <w:szCs w:val="36"/>
                <w:lang w:eastAsia="ar-SA"/>
              </w:rPr>
              <w:t>ΠΑΡΑΡΤΗΜΑ VI</w:t>
            </w:r>
          </w:p>
        </w:tc>
      </w:tr>
    </w:tbl>
    <w:p w:rsidR="005823E7" w:rsidRDefault="005823E7" w:rsidP="001D1AD4"/>
    <w:p w:rsidR="00535B50" w:rsidRDefault="00535B50" w:rsidP="00535B50">
      <w:pPr>
        <w:jc w:val="both"/>
      </w:pPr>
      <w:bookmarkStart w:id="0" w:name="__RefHeading___Toc229_1659156176"/>
      <w:bookmarkStart w:id="1" w:name="_GoBack"/>
      <w:bookmarkEnd w:id="0"/>
      <w:bookmarkEnd w:id="1"/>
      <w:r>
        <w:lastRenderedPageBreak/>
        <w:t>Το περιεχόμενο της Υ.Δ. περί της μη συνδρομής των καταστάσεων ρωσικής εμπλοκής,  που περιγράφονται στην παρ. 2.2.3.5</w:t>
      </w:r>
      <w:r w:rsidRPr="007828CE">
        <w:t>.</w:t>
      </w:r>
      <w:r>
        <w:t xml:space="preserve"> της οικείας διακήρυξης, είναι το ακόλουθο:</w:t>
      </w:r>
    </w:p>
    <w:p w:rsidR="00535B50" w:rsidRPr="00BD07AC" w:rsidRDefault="00535B50" w:rsidP="00535B50">
      <w:pPr>
        <w:jc w:val="both"/>
        <w:rPr>
          <w:i/>
        </w:rPr>
      </w:pPr>
      <w:r w:rsidRPr="00BD07AC">
        <w:rPr>
          <w:i/>
        </w:rPr>
        <w:t>«Δηλώνω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Pr>
          <w:i/>
        </w:rPr>
        <w:t>6</w:t>
      </w:r>
      <w:r w:rsidRPr="00BD07AC">
        <w:rPr>
          <w:i/>
        </w:rPr>
        <w:t xml:space="preserve"> Κανονισμό του Συμβουλίου (ΕΕ) της 8ης Απριλίου 2022. </w:t>
      </w:r>
    </w:p>
    <w:p w:rsidR="00535B50" w:rsidRPr="00BD07AC" w:rsidRDefault="00535B50" w:rsidP="00535B50">
      <w:pPr>
        <w:jc w:val="both"/>
        <w:rPr>
          <w:i/>
        </w:rPr>
      </w:pPr>
      <w:r w:rsidRPr="00BD07AC">
        <w:rPr>
          <w:i/>
        </w:rPr>
        <w:t xml:space="preserve">Συγκεκριμένα δηλώνω ότι: </w:t>
      </w:r>
    </w:p>
    <w:p w:rsidR="00535B50" w:rsidRPr="00BD07AC" w:rsidRDefault="00535B50" w:rsidP="00535B50">
      <w:pPr>
        <w:jc w:val="both"/>
        <w:rPr>
          <w:i/>
        </w:rPr>
      </w:pPr>
      <w:r w:rsidRPr="00BD07AC">
        <w:rPr>
          <w:i/>
        </w:rPr>
        <w:t>(α) ο οικονομικός φορέας που εκπροσωπώ (και κανένας από τους οικονομικούς φορείς που εκπροσωπούν μέλη της ένωσης μας</w:t>
      </w:r>
      <w:r>
        <w:rPr>
          <w:i/>
        </w:rPr>
        <w:t>)</w:t>
      </w:r>
      <w:r w:rsidRPr="00BD07AC">
        <w:rPr>
          <w:i/>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535B50" w:rsidRPr="00BD07AC" w:rsidRDefault="00535B50" w:rsidP="00535B50">
      <w:pPr>
        <w:jc w:val="both"/>
        <w:rPr>
          <w:i/>
        </w:rPr>
      </w:pPr>
      <w:r w:rsidRPr="00BD07AC">
        <w:rPr>
          <w:i/>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535B50" w:rsidRPr="00BD07AC" w:rsidRDefault="00535B50" w:rsidP="00535B50">
      <w:pPr>
        <w:jc w:val="both"/>
        <w:rPr>
          <w:i/>
        </w:rPr>
      </w:pPr>
      <w:r w:rsidRPr="00BD07AC">
        <w:rPr>
          <w:i/>
        </w:rPr>
        <w:t xml:space="preserve">(γ) </w:t>
      </w:r>
      <w:r>
        <w:rPr>
          <w:i/>
        </w:rPr>
        <w:t xml:space="preserve">τόσο </w:t>
      </w:r>
      <w:r w:rsidRPr="00BD07AC">
        <w:rPr>
          <w:i/>
        </w:rPr>
        <w:t xml:space="preserve"> ο υπεύθυνα δηλώνων</w:t>
      </w:r>
      <w:r>
        <w:rPr>
          <w:i/>
        </w:rPr>
        <w:t>, όσο και</w:t>
      </w:r>
      <w:r w:rsidRPr="00BD07AC">
        <w:rPr>
          <w:i/>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Pr>
          <w:i/>
        </w:rPr>
        <w:t>α</w:t>
      </w:r>
      <w:r w:rsidRPr="00BD07AC">
        <w:rPr>
          <w:i/>
        </w:rPr>
        <w:t xml:space="preserve"> σημεί</w:t>
      </w:r>
      <w:r>
        <w:rPr>
          <w:i/>
        </w:rPr>
        <w:t xml:space="preserve">α </w:t>
      </w:r>
      <w:r w:rsidRPr="00BD07AC">
        <w:rPr>
          <w:i/>
        </w:rPr>
        <w:t xml:space="preserve">(α) ή (β) παραπάνω, </w:t>
      </w:r>
    </w:p>
    <w:p w:rsidR="00535B50" w:rsidRDefault="00535B50" w:rsidP="00535B50">
      <w:pPr>
        <w:jc w:val="both"/>
      </w:pPr>
      <w:r w:rsidRPr="0037670C">
        <w:t>(</w:t>
      </w:r>
      <w:r w:rsidRPr="002667D1">
        <w:rPr>
          <w:i/>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5F5581" w:rsidRDefault="005F5581" w:rsidP="00B703BB">
      <w:pPr>
        <w:jc w:val="both"/>
      </w:pPr>
    </w:p>
    <w:p w:rsidR="008B145C" w:rsidRDefault="008B145C" w:rsidP="00B703BB">
      <w:pPr>
        <w:pStyle w:val="2"/>
        <w:tabs>
          <w:tab w:val="left" w:pos="0"/>
        </w:tabs>
        <w:spacing w:before="0" w:line="240" w:lineRule="auto"/>
        <w:jc w:val="both"/>
        <w:rPr>
          <w:rFonts w:ascii="Cambria" w:hAnsi="Cambria" w:cs="Calibri"/>
          <w:b/>
          <w:bCs/>
          <w:i/>
          <w:sz w:val="24"/>
          <w:szCs w:val="24"/>
          <w:lang w:eastAsia="zh-CN"/>
        </w:rPr>
      </w:pPr>
    </w:p>
    <w:sectPr w:rsidR="008B145C" w:rsidSect="00F73BEA">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55E" w:rsidRDefault="00EC555E" w:rsidP="008C31B0">
      <w:pPr>
        <w:spacing w:after="0" w:line="240" w:lineRule="auto"/>
      </w:pPr>
      <w:r>
        <w:separator/>
      </w:r>
    </w:p>
  </w:endnote>
  <w:endnote w:type="continuationSeparator" w:id="0">
    <w:p w:rsidR="00EC555E" w:rsidRDefault="00EC555E" w:rsidP="008C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45572"/>
      <w:docPartObj>
        <w:docPartGallery w:val="Page Numbers (Bottom of Page)"/>
        <w:docPartUnique/>
      </w:docPartObj>
    </w:sdtPr>
    <w:sdtEndPr/>
    <w:sdtContent>
      <w:p w:rsidR="0081030F" w:rsidRDefault="00C509D5">
        <w:pPr>
          <w:pStyle w:val="a4"/>
          <w:jc w:val="right"/>
        </w:pPr>
        <w:r>
          <w:rPr>
            <w:noProof/>
          </w:rPr>
          <w:fldChar w:fldCharType="begin"/>
        </w:r>
        <w:r w:rsidR="0081030F">
          <w:rPr>
            <w:noProof/>
          </w:rPr>
          <w:instrText>PAGE   \* MERGEFORMAT</w:instrText>
        </w:r>
        <w:r>
          <w:rPr>
            <w:noProof/>
          </w:rPr>
          <w:fldChar w:fldCharType="separate"/>
        </w:r>
        <w:r w:rsidR="00D26EBD">
          <w:rPr>
            <w:noProof/>
          </w:rPr>
          <w:t>1</w:t>
        </w:r>
        <w:r>
          <w:rPr>
            <w:noProof/>
          </w:rPr>
          <w:fldChar w:fldCharType="end"/>
        </w:r>
      </w:p>
    </w:sdtContent>
  </w:sdt>
  <w:p w:rsidR="0081030F" w:rsidRDefault="008103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55E" w:rsidRDefault="00EC555E" w:rsidP="008C31B0">
      <w:pPr>
        <w:spacing w:after="0" w:line="240" w:lineRule="auto"/>
      </w:pPr>
      <w:r>
        <w:separator/>
      </w:r>
    </w:p>
  </w:footnote>
  <w:footnote w:type="continuationSeparator" w:id="0">
    <w:p w:rsidR="00EC555E" w:rsidRDefault="00EC555E" w:rsidP="008C3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30F" w:rsidRDefault="0081030F">
    <w:pPr>
      <w:pStyle w:val="a3"/>
    </w:pPr>
  </w:p>
  <w:p w:rsidR="0081030F" w:rsidRDefault="0081030F">
    <w:pPr>
      <w:pStyle w:val="a3"/>
    </w:pPr>
  </w:p>
  <w:p w:rsidR="0081030F" w:rsidRDefault="008103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spacing w:val="40"/>
        <w:sz w:val="28"/>
        <w:szCs w:val="28"/>
      </w:r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7E1204A4"/>
    <w:name w:val="WW8Num3"/>
    <w:lvl w:ilvl="0">
      <w:start w:val="1"/>
      <w:numFmt w:val="decimal"/>
      <w:lvlText w:val="%1."/>
      <w:lvlJc w:val="left"/>
      <w:pPr>
        <w:tabs>
          <w:tab w:val="num" w:pos="-360"/>
        </w:tabs>
        <w:ind w:left="360" w:hanging="360"/>
      </w:pPr>
      <w:rPr>
        <w:lang w:val="el-GR"/>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0000004"/>
    <w:multiLevelType w:val="multilevel"/>
    <w:tmpl w:val="00000004"/>
    <w:name w:val="WW8Num4"/>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singleLevel"/>
    <w:tmpl w:val="ECA4DED4"/>
    <w:name w:val="WW8Num5"/>
    <w:lvl w:ilvl="0">
      <w:start w:val="1"/>
      <w:numFmt w:val="decimal"/>
      <w:lvlText w:val="%1."/>
      <w:lvlJc w:val="left"/>
      <w:pPr>
        <w:tabs>
          <w:tab w:val="num" w:pos="0"/>
        </w:tabs>
        <w:ind w:left="720" w:hanging="360"/>
      </w:pPr>
      <w:rPr>
        <w:rFonts w:ascii="Calibri" w:eastAsia="Times New Roman" w:hAnsi="Calibri" w:cs="Calibri"/>
      </w:rPr>
    </w:lvl>
  </w:abstractNum>
  <w:abstractNum w:abstractNumId="4" w15:restartNumberingAfterBreak="0">
    <w:nsid w:val="00000006"/>
    <w:multiLevelType w:val="singleLevel"/>
    <w:tmpl w:val="A7969EB6"/>
    <w:name w:val="WW8Num6"/>
    <w:lvl w:ilvl="0">
      <w:start w:val="1"/>
      <w:numFmt w:val="bullet"/>
      <w:lvlText w:val=""/>
      <w:lvlJc w:val="left"/>
      <w:pPr>
        <w:tabs>
          <w:tab w:val="num" w:pos="0"/>
        </w:tabs>
        <w:ind w:left="720" w:hanging="360"/>
      </w:pPr>
      <w:rPr>
        <w:rFonts w:ascii="Symbol" w:hAnsi="Symbol" w:cs="Symbol"/>
        <w:strike/>
        <w:color w:val="auto"/>
        <w:kern w:val="1"/>
        <w:position w:val="0"/>
        <w:sz w:val="24"/>
        <w:vertAlign w:val="baseline"/>
        <w:lang w:val="el-GR"/>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8" w15:restartNumberingAfterBreak="0">
    <w:nsid w:val="01CB7384"/>
    <w:multiLevelType w:val="hybridMultilevel"/>
    <w:tmpl w:val="C2C6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768CD"/>
    <w:multiLevelType w:val="multilevel"/>
    <w:tmpl w:val="04AC8B8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0C2473"/>
    <w:multiLevelType w:val="hybridMultilevel"/>
    <w:tmpl w:val="8A6848D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132E78C2"/>
    <w:multiLevelType w:val="hybridMultilevel"/>
    <w:tmpl w:val="4790B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B2F1504"/>
    <w:multiLevelType w:val="hybridMultilevel"/>
    <w:tmpl w:val="F85438D4"/>
    <w:lvl w:ilvl="0" w:tplc="732AB2E2">
      <w:start w:val="1"/>
      <w:numFmt w:val="bullet"/>
      <w:lvlText w:val="●"/>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5E733A">
      <w:start w:val="1"/>
      <w:numFmt w:val="bullet"/>
      <w:lvlText w:val="o"/>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EEAF84">
      <w:start w:val="1"/>
      <w:numFmt w:val="bullet"/>
      <w:lvlText w:val="▪"/>
      <w:lvlJc w:val="left"/>
      <w:pPr>
        <w:ind w:left="1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72C9E4">
      <w:start w:val="1"/>
      <w:numFmt w:val="bullet"/>
      <w:lvlText w:val="•"/>
      <w:lvlJc w:val="left"/>
      <w:pPr>
        <w:ind w:left="2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BE5168">
      <w:start w:val="1"/>
      <w:numFmt w:val="bullet"/>
      <w:lvlText w:val="o"/>
      <w:lvlJc w:val="left"/>
      <w:pPr>
        <w:ind w:left="3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4A23B4">
      <w:start w:val="1"/>
      <w:numFmt w:val="bullet"/>
      <w:lvlText w:val="▪"/>
      <w:lvlJc w:val="left"/>
      <w:pPr>
        <w:ind w:left="4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0294FC">
      <w:start w:val="1"/>
      <w:numFmt w:val="bullet"/>
      <w:lvlText w:val="•"/>
      <w:lvlJc w:val="left"/>
      <w:pPr>
        <w:ind w:left="4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A4A1AA">
      <w:start w:val="1"/>
      <w:numFmt w:val="bullet"/>
      <w:lvlText w:val="o"/>
      <w:lvlJc w:val="left"/>
      <w:pPr>
        <w:ind w:left="5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1470E4">
      <w:start w:val="1"/>
      <w:numFmt w:val="bullet"/>
      <w:lvlText w:val="▪"/>
      <w:lvlJc w:val="left"/>
      <w:pPr>
        <w:ind w:left="6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354183"/>
    <w:multiLevelType w:val="hybridMultilevel"/>
    <w:tmpl w:val="811EED5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4" w15:restartNumberingAfterBreak="0">
    <w:nsid w:val="1D242452"/>
    <w:multiLevelType w:val="hybridMultilevel"/>
    <w:tmpl w:val="F210DEFC"/>
    <w:lvl w:ilvl="0" w:tplc="0408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2880100A">
      <w:start w:val="13"/>
      <w:numFmt w:val="bullet"/>
      <w:lvlText w:val="•"/>
      <w:lvlJc w:val="left"/>
      <w:pPr>
        <w:ind w:left="2880" w:hanging="360"/>
      </w:pPr>
      <w:rPr>
        <w:rFonts w:ascii="Calibri" w:eastAsia="Times New Roman" w:hAnsi="Calibri" w:cs="Calibri"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7114BC"/>
    <w:multiLevelType w:val="hybridMultilevel"/>
    <w:tmpl w:val="D3E81530"/>
    <w:lvl w:ilvl="0" w:tplc="ECA4DED4">
      <w:start w:val="1"/>
      <w:numFmt w:val="decimal"/>
      <w:lvlText w:val="%1."/>
      <w:lvlJc w:val="left"/>
      <w:pPr>
        <w:tabs>
          <w:tab w:val="num" w:pos="0"/>
        </w:tabs>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07824"/>
    <w:multiLevelType w:val="hybridMultilevel"/>
    <w:tmpl w:val="A296EEAC"/>
    <w:lvl w:ilvl="0" w:tplc="4D5C3C16">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AC3424D"/>
    <w:multiLevelType w:val="hybridMultilevel"/>
    <w:tmpl w:val="B7245076"/>
    <w:lvl w:ilvl="0" w:tplc="82A09C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E92659E"/>
    <w:multiLevelType w:val="hybridMultilevel"/>
    <w:tmpl w:val="1C0C5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00A2BC1"/>
    <w:multiLevelType w:val="multilevel"/>
    <w:tmpl w:val="D12E6E38"/>
    <w:lvl w:ilvl="0">
      <w:start w:val="1"/>
      <w:numFmt w:val="decimal"/>
      <w:lvlText w:val="%1."/>
      <w:lvlJc w:val="left"/>
      <w:pPr>
        <w:ind w:left="720" w:hanging="360"/>
      </w:pPr>
      <w:rPr>
        <w:rFonts w:asciiTheme="minorHAnsi" w:eastAsiaTheme="minorHAnsi" w:hAnsiTheme="minorHAnsi" w:cstheme="minorBidi" w:hint="default"/>
        <w:b w:val="0"/>
        <w:sz w:val="22"/>
      </w:rPr>
    </w:lvl>
    <w:lvl w:ilvl="1">
      <w:start w:val="3"/>
      <w:numFmt w:val="decimal"/>
      <w:isLgl/>
      <w:lvlText w:val="%1.%2"/>
      <w:lvlJc w:val="left"/>
      <w:pPr>
        <w:ind w:left="61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1767F2"/>
    <w:multiLevelType w:val="hybridMultilevel"/>
    <w:tmpl w:val="04EC3FB4"/>
    <w:lvl w:ilvl="0" w:tplc="286AF8FE">
      <w:start w:val="3"/>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C277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ECD5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0C84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E4AF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7E47B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7221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CCF4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7C5A0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2147B0"/>
    <w:multiLevelType w:val="hybridMultilevel"/>
    <w:tmpl w:val="05A83DCA"/>
    <w:lvl w:ilvl="0" w:tplc="0794270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8222FA9"/>
    <w:multiLevelType w:val="hybridMultilevel"/>
    <w:tmpl w:val="B1BCE792"/>
    <w:lvl w:ilvl="0" w:tplc="94C83BF0">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ED33B9"/>
    <w:multiLevelType w:val="multilevel"/>
    <w:tmpl w:val="8C96FA68"/>
    <w:lvl w:ilvl="0">
      <w:start w:val="1"/>
      <w:numFmt w:val="bullet"/>
      <w:lvlText w:val=""/>
      <w:lvlJc w:val="left"/>
      <w:pPr>
        <w:ind w:left="720" w:hanging="360"/>
      </w:pPr>
      <w:rPr>
        <w:rFonts w:ascii="Symbol" w:hAnsi="Symbol" w:hint="default"/>
        <w:b/>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1A436D"/>
    <w:multiLevelType w:val="hybridMultilevel"/>
    <w:tmpl w:val="B7245076"/>
    <w:lvl w:ilvl="0" w:tplc="82A09C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2823C85"/>
    <w:multiLevelType w:val="hybridMultilevel"/>
    <w:tmpl w:val="A4A6F8A2"/>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26" w15:restartNumberingAfterBreak="0">
    <w:nsid w:val="432E6DCB"/>
    <w:multiLevelType w:val="hybridMultilevel"/>
    <w:tmpl w:val="ADCE3DBC"/>
    <w:lvl w:ilvl="0" w:tplc="94C83BF0">
      <w:start w:val="1"/>
      <w:numFmt w:val="decimal"/>
      <w:lvlText w:val="%1."/>
      <w:lvlJc w:val="left"/>
      <w:pPr>
        <w:ind w:left="108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FA1426"/>
    <w:multiLevelType w:val="hybridMultilevel"/>
    <w:tmpl w:val="46E2A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1543938"/>
    <w:multiLevelType w:val="multilevel"/>
    <w:tmpl w:val="B22847D6"/>
    <w:lvl w:ilvl="0">
      <w:start w:val="8"/>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523E49D8"/>
    <w:multiLevelType w:val="hybridMultilevel"/>
    <w:tmpl w:val="B7245076"/>
    <w:lvl w:ilvl="0" w:tplc="82A09C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67E5FC6"/>
    <w:multiLevelType w:val="hybridMultilevel"/>
    <w:tmpl w:val="B88C5E86"/>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31" w15:restartNumberingAfterBreak="0">
    <w:nsid w:val="58155923"/>
    <w:multiLevelType w:val="multilevel"/>
    <w:tmpl w:val="8C96FA68"/>
    <w:lvl w:ilvl="0">
      <w:start w:val="1"/>
      <w:numFmt w:val="bullet"/>
      <w:lvlText w:val=""/>
      <w:lvlJc w:val="left"/>
      <w:pPr>
        <w:ind w:left="720" w:hanging="360"/>
      </w:pPr>
      <w:rPr>
        <w:rFonts w:ascii="Symbol" w:hAnsi="Symbol" w:hint="default"/>
        <w:b/>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46615A"/>
    <w:multiLevelType w:val="hybridMultilevel"/>
    <w:tmpl w:val="E66086B0"/>
    <w:lvl w:ilvl="0" w:tplc="6C904C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C883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4822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D802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B23B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5E9A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22DB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D477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9CF5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CE333AF"/>
    <w:multiLevelType w:val="multilevel"/>
    <w:tmpl w:val="0C52FBAA"/>
    <w:lvl w:ilvl="0">
      <w:start w:val="1"/>
      <w:numFmt w:val="decimal"/>
      <w:lvlText w:val="%1."/>
      <w:lvlJc w:val="left"/>
      <w:pPr>
        <w:ind w:left="360" w:hanging="360"/>
      </w:pPr>
      <w:rPr>
        <w:rFonts w:eastAsia="Calibri" w:hint="default"/>
        <w:sz w:val="24"/>
      </w:rPr>
    </w:lvl>
    <w:lvl w:ilvl="1">
      <w:start w:val="1"/>
      <w:numFmt w:val="decimal"/>
      <w:lvlText w:val="%1.%2."/>
      <w:lvlJc w:val="left"/>
      <w:pPr>
        <w:ind w:left="360" w:hanging="360"/>
      </w:pPr>
      <w:rPr>
        <w:rFonts w:eastAsia="Calibri" w:hint="default"/>
        <w:sz w:val="24"/>
      </w:rPr>
    </w:lvl>
    <w:lvl w:ilvl="2">
      <w:start w:val="1"/>
      <w:numFmt w:val="decimal"/>
      <w:lvlText w:val="%1.%2.%3."/>
      <w:lvlJc w:val="left"/>
      <w:pPr>
        <w:ind w:left="840" w:hanging="720"/>
      </w:pPr>
      <w:rPr>
        <w:rFonts w:eastAsia="Calibri" w:hint="default"/>
        <w:sz w:val="24"/>
      </w:rPr>
    </w:lvl>
    <w:lvl w:ilvl="3">
      <w:start w:val="1"/>
      <w:numFmt w:val="decimal"/>
      <w:lvlText w:val="%1.%2.%3.%4."/>
      <w:lvlJc w:val="left"/>
      <w:pPr>
        <w:ind w:left="900" w:hanging="720"/>
      </w:pPr>
      <w:rPr>
        <w:rFonts w:eastAsia="Calibri" w:hint="default"/>
        <w:sz w:val="24"/>
      </w:rPr>
    </w:lvl>
    <w:lvl w:ilvl="4">
      <w:start w:val="1"/>
      <w:numFmt w:val="decimal"/>
      <w:lvlText w:val="%1.%2.%3.%4.%5."/>
      <w:lvlJc w:val="left"/>
      <w:pPr>
        <w:ind w:left="1320" w:hanging="1080"/>
      </w:pPr>
      <w:rPr>
        <w:rFonts w:eastAsia="Calibri" w:hint="default"/>
        <w:sz w:val="24"/>
      </w:rPr>
    </w:lvl>
    <w:lvl w:ilvl="5">
      <w:start w:val="1"/>
      <w:numFmt w:val="decimal"/>
      <w:lvlText w:val="%1.%2.%3.%4.%5.%6."/>
      <w:lvlJc w:val="left"/>
      <w:pPr>
        <w:ind w:left="1380" w:hanging="1080"/>
      </w:pPr>
      <w:rPr>
        <w:rFonts w:eastAsia="Calibri" w:hint="default"/>
        <w:sz w:val="24"/>
      </w:rPr>
    </w:lvl>
    <w:lvl w:ilvl="6">
      <w:start w:val="1"/>
      <w:numFmt w:val="decimal"/>
      <w:lvlText w:val="%1.%2.%3.%4.%5.%6.%7."/>
      <w:lvlJc w:val="left"/>
      <w:pPr>
        <w:ind w:left="1800" w:hanging="1440"/>
      </w:pPr>
      <w:rPr>
        <w:rFonts w:eastAsia="Calibri" w:hint="default"/>
        <w:sz w:val="24"/>
      </w:rPr>
    </w:lvl>
    <w:lvl w:ilvl="7">
      <w:start w:val="1"/>
      <w:numFmt w:val="decimal"/>
      <w:lvlText w:val="%1.%2.%3.%4.%5.%6.%7.%8."/>
      <w:lvlJc w:val="left"/>
      <w:pPr>
        <w:ind w:left="1860" w:hanging="1440"/>
      </w:pPr>
      <w:rPr>
        <w:rFonts w:eastAsia="Calibri" w:hint="default"/>
        <w:sz w:val="24"/>
      </w:rPr>
    </w:lvl>
    <w:lvl w:ilvl="8">
      <w:start w:val="1"/>
      <w:numFmt w:val="decimal"/>
      <w:lvlText w:val="%1.%2.%3.%4.%5.%6.%7.%8.%9."/>
      <w:lvlJc w:val="left"/>
      <w:pPr>
        <w:ind w:left="2280" w:hanging="1800"/>
      </w:pPr>
      <w:rPr>
        <w:rFonts w:eastAsia="Calibri" w:hint="default"/>
        <w:sz w:val="24"/>
      </w:rPr>
    </w:lvl>
  </w:abstractNum>
  <w:abstractNum w:abstractNumId="34" w15:restartNumberingAfterBreak="0">
    <w:nsid w:val="5D671315"/>
    <w:multiLevelType w:val="hybridMultilevel"/>
    <w:tmpl w:val="29B0B9DC"/>
    <w:lvl w:ilvl="0" w:tplc="04090001">
      <w:start w:val="1"/>
      <w:numFmt w:val="bullet"/>
      <w:lvlText w:val=""/>
      <w:lvlJc w:val="left"/>
      <w:pPr>
        <w:ind w:left="36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E467F3C"/>
    <w:multiLevelType w:val="hybridMultilevel"/>
    <w:tmpl w:val="64AC7D52"/>
    <w:lvl w:ilvl="0" w:tplc="DB90B4A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1E55215"/>
    <w:multiLevelType w:val="hybridMultilevel"/>
    <w:tmpl w:val="7E28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F689C"/>
    <w:multiLevelType w:val="hybridMultilevel"/>
    <w:tmpl w:val="E612EF9C"/>
    <w:lvl w:ilvl="0" w:tplc="E74CD956">
      <w:start w:val="1"/>
      <w:numFmt w:val="bullet"/>
      <w:lvlText w:val="•"/>
      <w:lvlJc w:val="left"/>
      <w:pPr>
        <w:ind w:left="1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5C78AA">
      <w:start w:val="1"/>
      <w:numFmt w:val="bullet"/>
      <w:lvlText w:val="o"/>
      <w:lvlJc w:val="left"/>
      <w:pPr>
        <w:ind w:left="1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CE4906">
      <w:start w:val="1"/>
      <w:numFmt w:val="bullet"/>
      <w:lvlText w:val="▪"/>
      <w:lvlJc w:val="left"/>
      <w:pPr>
        <w:ind w:left="2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445106">
      <w:start w:val="1"/>
      <w:numFmt w:val="bullet"/>
      <w:lvlText w:val="•"/>
      <w:lvlJc w:val="left"/>
      <w:pPr>
        <w:ind w:left="2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82E8E6">
      <w:start w:val="1"/>
      <w:numFmt w:val="bullet"/>
      <w:lvlText w:val="o"/>
      <w:lvlJc w:val="left"/>
      <w:pPr>
        <w:ind w:left="3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54E9EC">
      <w:start w:val="1"/>
      <w:numFmt w:val="bullet"/>
      <w:lvlText w:val="▪"/>
      <w:lvlJc w:val="left"/>
      <w:pPr>
        <w:ind w:left="4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3A52F2">
      <w:start w:val="1"/>
      <w:numFmt w:val="bullet"/>
      <w:lvlText w:val="•"/>
      <w:lvlJc w:val="left"/>
      <w:pPr>
        <w:ind w:left="4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648FB4">
      <w:start w:val="1"/>
      <w:numFmt w:val="bullet"/>
      <w:lvlText w:val="o"/>
      <w:lvlJc w:val="left"/>
      <w:pPr>
        <w:ind w:left="5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48157E">
      <w:start w:val="1"/>
      <w:numFmt w:val="bullet"/>
      <w:lvlText w:val="▪"/>
      <w:lvlJc w:val="left"/>
      <w:pPr>
        <w:ind w:left="6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813EA9"/>
    <w:multiLevelType w:val="hybridMultilevel"/>
    <w:tmpl w:val="309C4A10"/>
    <w:lvl w:ilvl="0" w:tplc="97C60C50">
      <w:start w:val="1"/>
      <w:numFmt w:val="decimal"/>
      <w:lvlText w:val="%1."/>
      <w:lvlJc w:val="left"/>
      <w:pPr>
        <w:ind w:left="151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E9AE054">
      <w:start w:val="1"/>
      <w:numFmt w:val="lowerLetter"/>
      <w:lvlText w:val="%2"/>
      <w:lvlJc w:val="left"/>
      <w:pPr>
        <w:ind w:left="12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94CA1EA">
      <w:start w:val="1"/>
      <w:numFmt w:val="lowerRoman"/>
      <w:lvlText w:val="%3"/>
      <w:lvlJc w:val="left"/>
      <w:pPr>
        <w:ind w:left="20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37AC814">
      <w:start w:val="1"/>
      <w:numFmt w:val="decimal"/>
      <w:lvlText w:val="%4"/>
      <w:lvlJc w:val="left"/>
      <w:pPr>
        <w:ind w:left="27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44C3752">
      <w:start w:val="1"/>
      <w:numFmt w:val="lowerLetter"/>
      <w:lvlText w:val="%5"/>
      <w:lvlJc w:val="left"/>
      <w:pPr>
        <w:ind w:left="34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EAA2034">
      <w:start w:val="1"/>
      <w:numFmt w:val="lowerRoman"/>
      <w:lvlText w:val="%6"/>
      <w:lvlJc w:val="left"/>
      <w:pPr>
        <w:ind w:left="41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E182938">
      <w:start w:val="1"/>
      <w:numFmt w:val="decimal"/>
      <w:lvlText w:val="%7"/>
      <w:lvlJc w:val="left"/>
      <w:pPr>
        <w:ind w:left="48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CBAF3AA">
      <w:start w:val="1"/>
      <w:numFmt w:val="lowerLetter"/>
      <w:lvlText w:val="%8"/>
      <w:lvlJc w:val="left"/>
      <w:pPr>
        <w:ind w:left="56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38238F6">
      <w:start w:val="1"/>
      <w:numFmt w:val="lowerRoman"/>
      <w:lvlText w:val="%9"/>
      <w:lvlJc w:val="left"/>
      <w:pPr>
        <w:ind w:left="63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E964103"/>
    <w:multiLevelType w:val="hybridMultilevel"/>
    <w:tmpl w:val="B7EC5A50"/>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40" w15:restartNumberingAfterBreak="0">
    <w:nsid w:val="6FC47508"/>
    <w:multiLevelType w:val="hybridMultilevel"/>
    <w:tmpl w:val="7C60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91042B"/>
    <w:multiLevelType w:val="hybridMultilevel"/>
    <w:tmpl w:val="09D4437E"/>
    <w:lvl w:ilvl="0" w:tplc="ECA4DED4">
      <w:start w:val="1"/>
      <w:numFmt w:val="decimal"/>
      <w:lvlText w:val="%1."/>
      <w:lvlJc w:val="left"/>
      <w:pPr>
        <w:tabs>
          <w:tab w:val="num" w:pos="0"/>
        </w:tabs>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DC3E89"/>
    <w:multiLevelType w:val="hybridMultilevel"/>
    <w:tmpl w:val="EFECE434"/>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43" w15:restartNumberingAfterBreak="0">
    <w:nsid w:val="76597A6E"/>
    <w:multiLevelType w:val="hybridMultilevel"/>
    <w:tmpl w:val="6E5AF77A"/>
    <w:lvl w:ilvl="0" w:tplc="4C2A63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76231AD"/>
    <w:multiLevelType w:val="multilevel"/>
    <w:tmpl w:val="04AC8B8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4F5515"/>
    <w:multiLevelType w:val="hybridMultilevel"/>
    <w:tmpl w:val="909896E0"/>
    <w:lvl w:ilvl="0" w:tplc="ECA4DED4">
      <w:start w:val="1"/>
      <w:numFmt w:val="decimal"/>
      <w:lvlText w:val="%1."/>
      <w:lvlJc w:val="left"/>
      <w:pPr>
        <w:tabs>
          <w:tab w:val="num" w:pos="0"/>
        </w:tabs>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8"/>
  </w:num>
  <w:num w:numId="4">
    <w:abstractNumId w:val="31"/>
  </w:num>
  <w:num w:numId="5">
    <w:abstractNumId w:val="18"/>
  </w:num>
  <w:num w:numId="6">
    <w:abstractNumId w:val="7"/>
  </w:num>
  <w:num w:numId="7">
    <w:abstractNumId w:val="4"/>
  </w:num>
  <w:num w:numId="8">
    <w:abstractNumId w:val="10"/>
  </w:num>
  <w:num w:numId="9">
    <w:abstractNumId w:val="33"/>
  </w:num>
  <w:num w:numId="10">
    <w:abstractNumId w:val="34"/>
  </w:num>
  <w:num w:numId="11">
    <w:abstractNumId w:val="2"/>
  </w:num>
  <w:num w:numId="12">
    <w:abstractNumId w:val="35"/>
  </w:num>
  <w:num w:numId="13">
    <w:abstractNumId w:val="28"/>
  </w:num>
  <w:num w:numId="14">
    <w:abstractNumId w:val="44"/>
  </w:num>
  <w:num w:numId="15">
    <w:abstractNumId w:val="29"/>
  </w:num>
  <w:num w:numId="16">
    <w:abstractNumId w:val="37"/>
  </w:num>
  <w:num w:numId="17">
    <w:abstractNumId w:val="38"/>
  </w:num>
  <w:num w:numId="18">
    <w:abstractNumId w:val="11"/>
  </w:num>
  <w:num w:numId="19">
    <w:abstractNumId w:val="9"/>
  </w:num>
  <w:num w:numId="20">
    <w:abstractNumId w:val="43"/>
  </w:num>
  <w:num w:numId="21">
    <w:abstractNumId w:val="17"/>
  </w:num>
  <w:num w:numId="22">
    <w:abstractNumId w:val="24"/>
  </w:num>
  <w:num w:numId="23">
    <w:abstractNumId w:val="13"/>
  </w:num>
  <w:num w:numId="24">
    <w:abstractNumId w:val="14"/>
  </w:num>
  <w:num w:numId="25">
    <w:abstractNumId w:val="27"/>
  </w:num>
  <w:num w:numId="26">
    <w:abstractNumId w:val="1"/>
  </w:num>
  <w:num w:numId="27">
    <w:abstractNumId w:val="3"/>
  </w:num>
  <w:num w:numId="28">
    <w:abstractNumId w:val="45"/>
  </w:num>
  <w:num w:numId="29">
    <w:abstractNumId w:val="15"/>
  </w:num>
  <w:num w:numId="30">
    <w:abstractNumId w:val="41"/>
  </w:num>
  <w:num w:numId="31">
    <w:abstractNumId w:val="22"/>
  </w:num>
  <w:num w:numId="32">
    <w:abstractNumId w:val="26"/>
  </w:num>
  <w:num w:numId="33">
    <w:abstractNumId w:val="19"/>
  </w:num>
  <w:num w:numId="34">
    <w:abstractNumId w:val="40"/>
  </w:num>
  <w:num w:numId="35">
    <w:abstractNumId w:val="6"/>
  </w:num>
  <w:num w:numId="36">
    <w:abstractNumId w:val="36"/>
  </w:num>
  <w:num w:numId="37">
    <w:abstractNumId w:val="23"/>
  </w:num>
  <w:num w:numId="38">
    <w:abstractNumId w:val="39"/>
  </w:num>
  <w:num w:numId="39">
    <w:abstractNumId w:val="30"/>
  </w:num>
  <w:num w:numId="40">
    <w:abstractNumId w:val="25"/>
  </w:num>
  <w:num w:numId="41">
    <w:abstractNumId w:val="4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0"/>
  </w:num>
  <w:num w:numId="45">
    <w:abstractNumId w:val="5"/>
  </w:num>
  <w:num w:numId="46">
    <w:abstractNumId w:val="1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6547B"/>
    <w:rsid w:val="00000229"/>
    <w:rsid w:val="00012107"/>
    <w:rsid w:val="000145DD"/>
    <w:rsid w:val="00015E1C"/>
    <w:rsid w:val="0001697C"/>
    <w:rsid w:val="00016AB1"/>
    <w:rsid w:val="00016EB1"/>
    <w:rsid w:val="000173C8"/>
    <w:rsid w:val="00017F56"/>
    <w:rsid w:val="00020622"/>
    <w:rsid w:val="00020954"/>
    <w:rsid w:val="00020CC5"/>
    <w:rsid w:val="00023202"/>
    <w:rsid w:val="00023A1B"/>
    <w:rsid w:val="0002509E"/>
    <w:rsid w:val="00025CF7"/>
    <w:rsid w:val="00026041"/>
    <w:rsid w:val="000266A3"/>
    <w:rsid w:val="000268D2"/>
    <w:rsid w:val="00026A8E"/>
    <w:rsid w:val="00030416"/>
    <w:rsid w:val="00030928"/>
    <w:rsid w:val="00030D98"/>
    <w:rsid w:val="0003151D"/>
    <w:rsid w:val="0003313B"/>
    <w:rsid w:val="00033345"/>
    <w:rsid w:val="00033A4C"/>
    <w:rsid w:val="00034733"/>
    <w:rsid w:val="0003621E"/>
    <w:rsid w:val="0003753E"/>
    <w:rsid w:val="000379F4"/>
    <w:rsid w:val="00040648"/>
    <w:rsid w:val="00041269"/>
    <w:rsid w:val="000417D6"/>
    <w:rsid w:val="000419CD"/>
    <w:rsid w:val="00043632"/>
    <w:rsid w:val="000437A3"/>
    <w:rsid w:val="000449F8"/>
    <w:rsid w:val="000460DC"/>
    <w:rsid w:val="0004637B"/>
    <w:rsid w:val="000464D5"/>
    <w:rsid w:val="00046E7B"/>
    <w:rsid w:val="000476A7"/>
    <w:rsid w:val="00047FD0"/>
    <w:rsid w:val="00050A3E"/>
    <w:rsid w:val="00051545"/>
    <w:rsid w:val="00051C44"/>
    <w:rsid w:val="00052456"/>
    <w:rsid w:val="00052856"/>
    <w:rsid w:val="00053BDB"/>
    <w:rsid w:val="00053E5A"/>
    <w:rsid w:val="00054B13"/>
    <w:rsid w:val="00055950"/>
    <w:rsid w:val="00060B9A"/>
    <w:rsid w:val="0006121B"/>
    <w:rsid w:val="00063943"/>
    <w:rsid w:val="00065209"/>
    <w:rsid w:val="00066AC8"/>
    <w:rsid w:val="00067D9D"/>
    <w:rsid w:val="00070E0F"/>
    <w:rsid w:val="00070F07"/>
    <w:rsid w:val="00071F0C"/>
    <w:rsid w:val="0007323C"/>
    <w:rsid w:val="000733C7"/>
    <w:rsid w:val="000739B1"/>
    <w:rsid w:val="0007467D"/>
    <w:rsid w:val="00074D0C"/>
    <w:rsid w:val="00074F67"/>
    <w:rsid w:val="00075E72"/>
    <w:rsid w:val="00076FB9"/>
    <w:rsid w:val="000809DE"/>
    <w:rsid w:val="00081237"/>
    <w:rsid w:val="000812B1"/>
    <w:rsid w:val="00084143"/>
    <w:rsid w:val="00084840"/>
    <w:rsid w:val="00084FF4"/>
    <w:rsid w:val="00085B1B"/>
    <w:rsid w:val="00087B7B"/>
    <w:rsid w:val="000930DB"/>
    <w:rsid w:val="000945E7"/>
    <w:rsid w:val="00096031"/>
    <w:rsid w:val="00096E32"/>
    <w:rsid w:val="000A1A9D"/>
    <w:rsid w:val="000A1E42"/>
    <w:rsid w:val="000A390C"/>
    <w:rsid w:val="000A4C12"/>
    <w:rsid w:val="000A524D"/>
    <w:rsid w:val="000A5CDD"/>
    <w:rsid w:val="000A70BD"/>
    <w:rsid w:val="000B0192"/>
    <w:rsid w:val="000B097B"/>
    <w:rsid w:val="000B147C"/>
    <w:rsid w:val="000B3150"/>
    <w:rsid w:val="000B460E"/>
    <w:rsid w:val="000B6553"/>
    <w:rsid w:val="000B6A00"/>
    <w:rsid w:val="000B76D1"/>
    <w:rsid w:val="000B7B22"/>
    <w:rsid w:val="000C0322"/>
    <w:rsid w:val="000C0D14"/>
    <w:rsid w:val="000C1C8C"/>
    <w:rsid w:val="000C1E95"/>
    <w:rsid w:val="000C3ADD"/>
    <w:rsid w:val="000C4971"/>
    <w:rsid w:val="000D04CE"/>
    <w:rsid w:val="000D06FD"/>
    <w:rsid w:val="000D0EF6"/>
    <w:rsid w:val="000D34ED"/>
    <w:rsid w:val="000D4062"/>
    <w:rsid w:val="000D4C32"/>
    <w:rsid w:val="000D61A8"/>
    <w:rsid w:val="000D651E"/>
    <w:rsid w:val="000D7156"/>
    <w:rsid w:val="000E1D74"/>
    <w:rsid w:val="000E38B2"/>
    <w:rsid w:val="000E588F"/>
    <w:rsid w:val="000E59F8"/>
    <w:rsid w:val="000E72CD"/>
    <w:rsid w:val="000F0191"/>
    <w:rsid w:val="000F02C8"/>
    <w:rsid w:val="000F1050"/>
    <w:rsid w:val="000F3919"/>
    <w:rsid w:val="000F46F3"/>
    <w:rsid w:val="000F4967"/>
    <w:rsid w:val="000F72E4"/>
    <w:rsid w:val="000F79B7"/>
    <w:rsid w:val="00100579"/>
    <w:rsid w:val="0010171E"/>
    <w:rsid w:val="00105577"/>
    <w:rsid w:val="00105772"/>
    <w:rsid w:val="0010625C"/>
    <w:rsid w:val="00106B25"/>
    <w:rsid w:val="00106DB9"/>
    <w:rsid w:val="00107AA2"/>
    <w:rsid w:val="00110013"/>
    <w:rsid w:val="001102E5"/>
    <w:rsid w:val="001104C5"/>
    <w:rsid w:val="001108AC"/>
    <w:rsid w:val="00110C8E"/>
    <w:rsid w:val="001114D4"/>
    <w:rsid w:val="001117F8"/>
    <w:rsid w:val="001128EC"/>
    <w:rsid w:val="00112ADA"/>
    <w:rsid w:val="00114036"/>
    <w:rsid w:val="00114A1A"/>
    <w:rsid w:val="00115AE6"/>
    <w:rsid w:val="0011703F"/>
    <w:rsid w:val="0011728E"/>
    <w:rsid w:val="00120CBE"/>
    <w:rsid w:val="001214C1"/>
    <w:rsid w:val="0012187F"/>
    <w:rsid w:val="00124668"/>
    <w:rsid w:val="00125321"/>
    <w:rsid w:val="0012650A"/>
    <w:rsid w:val="00127BB6"/>
    <w:rsid w:val="00131D23"/>
    <w:rsid w:val="00131F44"/>
    <w:rsid w:val="0013623B"/>
    <w:rsid w:val="00137AE9"/>
    <w:rsid w:val="00140F5C"/>
    <w:rsid w:val="001418A9"/>
    <w:rsid w:val="00143158"/>
    <w:rsid w:val="00143410"/>
    <w:rsid w:val="00143B8E"/>
    <w:rsid w:val="001443C1"/>
    <w:rsid w:val="00144D2C"/>
    <w:rsid w:val="00146718"/>
    <w:rsid w:val="00147311"/>
    <w:rsid w:val="00152074"/>
    <w:rsid w:val="001526EC"/>
    <w:rsid w:val="00153258"/>
    <w:rsid w:val="00155EED"/>
    <w:rsid w:val="00156189"/>
    <w:rsid w:val="00157277"/>
    <w:rsid w:val="0016059A"/>
    <w:rsid w:val="00160FC3"/>
    <w:rsid w:val="0016158C"/>
    <w:rsid w:val="00164D35"/>
    <w:rsid w:val="001656CA"/>
    <w:rsid w:val="00165A61"/>
    <w:rsid w:val="00165D91"/>
    <w:rsid w:val="0016634D"/>
    <w:rsid w:val="001667E4"/>
    <w:rsid w:val="00166E57"/>
    <w:rsid w:val="001701C7"/>
    <w:rsid w:val="0017043E"/>
    <w:rsid w:val="001705E4"/>
    <w:rsid w:val="001706DA"/>
    <w:rsid w:val="00170B67"/>
    <w:rsid w:val="00170CB5"/>
    <w:rsid w:val="00171393"/>
    <w:rsid w:val="0017140A"/>
    <w:rsid w:val="00172A7B"/>
    <w:rsid w:val="001745CB"/>
    <w:rsid w:val="001745D8"/>
    <w:rsid w:val="0017619D"/>
    <w:rsid w:val="00177515"/>
    <w:rsid w:val="00180422"/>
    <w:rsid w:val="001821DC"/>
    <w:rsid w:val="001830A8"/>
    <w:rsid w:val="00184EC9"/>
    <w:rsid w:val="00186693"/>
    <w:rsid w:val="00187B42"/>
    <w:rsid w:val="00190038"/>
    <w:rsid w:val="00193125"/>
    <w:rsid w:val="00195B46"/>
    <w:rsid w:val="001967F9"/>
    <w:rsid w:val="001A045B"/>
    <w:rsid w:val="001A23B8"/>
    <w:rsid w:val="001A23C9"/>
    <w:rsid w:val="001A329D"/>
    <w:rsid w:val="001A418C"/>
    <w:rsid w:val="001A43D8"/>
    <w:rsid w:val="001A5F6E"/>
    <w:rsid w:val="001A61B1"/>
    <w:rsid w:val="001A6791"/>
    <w:rsid w:val="001A6BE4"/>
    <w:rsid w:val="001A7889"/>
    <w:rsid w:val="001B1574"/>
    <w:rsid w:val="001B297A"/>
    <w:rsid w:val="001B328F"/>
    <w:rsid w:val="001B37AB"/>
    <w:rsid w:val="001B4580"/>
    <w:rsid w:val="001B4DB4"/>
    <w:rsid w:val="001B5B9A"/>
    <w:rsid w:val="001B6D1E"/>
    <w:rsid w:val="001C0147"/>
    <w:rsid w:val="001C1316"/>
    <w:rsid w:val="001C2582"/>
    <w:rsid w:val="001C3007"/>
    <w:rsid w:val="001C403D"/>
    <w:rsid w:val="001C77B7"/>
    <w:rsid w:val="001D1349"/>
    <w:rsid w:val="001D1AD4"/>
    <w:rsid w:val="001D4BD5"/>
    <w:rsid w:val="001D53F4"/>
    <w:rsid w:val="001D7CD1"/>
    <w:rsid w:val="001E0404"/>
    <w:rsid w:val="001E0E6F"/>
    <w:rsid w:val="001E12FD"/>
    <w:rsid w:val="001E132E"/>
    <w:rsid w:val="001E27E4"/>
    <w:rsid w:val="001E2B90"/>
    <w:rsid w:val="001E31AF"/>
    <w:rsid w:val="001E3B5A"/>
    <w:rsid w:val="001E4DC5"/>
    <w:rsid w:val="001E72A3"/>
    <w:rsid w:val="001F0466"/>
    <w:rsid w:val="001F12A5"/>
    <w:rsid w:val="001F1C47"/>
    <w:rsid w:val="001F1F93"/>
    <w:rsid w:val="001F3487"/>
    <w:rsid w:val="001F34C7"/>
    <w:rsid w:val="001F49B9"/>
    <w:rsid w:val="001F5607"/>
    <w:rsid w:val="00200376"/>
    <w:rsid w:val="002005E8"/>
    <w:rsid w:val="002007CC"/>
    <w:rsid w:val="002016BE"/>
    <w:rsid w:val="00204F32"/>
    <w:rsid w:val="00205DD3"/>
    <w:rsid w:val="00206E5A"/>
    <w:rsid w:val="002076D2"/>
    <w:rsid w:val="00207F90"/>
    <w:rsid w:val="002118E1"/>
    <w:rsid w:val="00212A0A"/>
    <w:rsid w:val="002137F7"/>
    <w:rsid w:val="00214373"/>
    <w:rsid w:val="00214397"/>
    <w:rsid w:val="00214C26"/>
    <w:rsid w:val="002152F4"/>
    <w:rsid w:val="002164EE"/>
    <w:rsid w:val="002172D7"/>
    <w:rsid w:val="002207D2"/>
    <w:rsid w:val="00222D1B"/>
    <w:rsid w:val="002239B7"/>
    <w:rsid w:val="00223E42"/>
    <w:rsid w:val="002255B1"/>
    <w:rsid w:val="002269CE"/>
    <w:rsid w:val="00226F0F"/>
    <w:rsid w:val="00230A9F"/>
    <w:rsid w:val="00231069"/>
    <w:rsid w:val="0023266E"/>
    <w:rsid w:val="002331C7"/>
    <w:rsid w:val="002351B6"/>
    <w:rsid w:val="002354E1"/>
    <w:rsid w:val="00236385"/>
    <w:rsid w:val="00236AC4"/>
    <w:rsid w:val="00240264"/>
    <w:rsid w:val="00242DBD"/>
    <w:rsid w:val="00243B02"/>
    <w:rsid w:val="0024477F"/>
    <w:rsid w:val="002449E8"/>
    <w:rsid w:val="00246E4B"/>
    <w:rsid w:val="00247066"/>
    <w:rsid w:val="00247317"/>
    <w:rsid w:val="00251C0E"/>
    <w:rsid w:val="00252E29"/>
    <w:rsid w:val="002533C1"/>
    <w:rsid w:val="002546C5"/>
    <w:rsid w:val="0025642F"/>
    <w:rsid w:val="002564B1"/>
    <w:rsid w:val="002601EC"/>
    <w:rsid w:val="002604A0"/>
    <w:rsid w:val="00261234"/>
    <w:rsid w:val="002625A3"/>
    <w:rsid w:val="002625AA"/>
    <w:rsid w:val="00262F7A"/>
    <w:rsid w:val="00264D38"/>
    <w:rsid w:val="00264E7F"/>
    <w:rsid w:val="00266AF2"/>
    <w:rsid w:val="00270402"/>
    <w:rsid w:val="00271419"/>
    <w:rsid w:val="002739D5"/>
    <w:rsid w:val="0027482B"/>
    <w:rsid w:val="00274897"/>
    <w:rsid w:val="002750BB"/>
    <w:rsid w:val="002764ED"/>
    <w:rsid w:val="0027652F"/>
    <w:rsid w:val="00276F1A"/>
    <w:rsid w:val="00277F9E"/>
    <w:rsid w:val="00280002"/>
    <w:rsid w:val="0028302B"/>
    <w:rsid w:val="0028735A"/>
    <w:rsid w:val="002874BC"/>
    <w:rsid w:val="002911A1"/>
    <w:rsid w:val="00291E17"/>
    <w:rsid w:val="00293353"/>
    <w:rsid w:val="00295F6D"/>
    <w:rsid w:val="00296185"/>
    <w:rsid w:val="00297B21"/>
    <w:rsid w:val="00297D93"/>
    <w:rsid w:val="002A076C"/>
    <w:rsid w:val="002A1D00"/>
    <w:rsid w:val="002A2789"/>
    <w:rsid w:val="002A2E70"/>
    <w:rsid w:val="002A3766"/>
    <w:rsid w:val="002A3F41"/>
    <w:rsid w:val="002A42BE"/>
    <w:rsid w:val="002A5321"/>
    <w:rsid w:val="002A5402"/>
    <w:rsid w:val="002A6973"/>
    <w:rsid w:val="002A79D3"/>
    <w:rsid w:val="002B0081"/>
    <w:rsid w:val="002B0D3B"/>
    <w:rsid w:val="002B0E6F"/>
    <w:rsid w:val="002B153D"/>
    <w:rsid w:val="002B1BBE"/>
    <w:rsid w:val="002B2BE8"/>
    <w:rsid w:val="002B3193"/>
    <w:rsid w:val="002B5EE2"/>
    <w:rsid w:val="002B7D78"/>
    <w:rsid w:val="002C0650"/>
    <w:rsid w:val="002C1333"/>
    <w:rsid w:val="002C18F5"/>
    <w:rsid w:val="002C2A8A"/>
    <w:rsid w:val="002C375F"/>
    <w:rsid w:val="002C39AF"/>
    <w:rsid w:val="002C4939"/>
    <w:rsid w:val="002C600D"/>
    <w:rsid w:val="002C736D"/>
    <w:rsid w:val="002D20C0"/>
    <w:rsid w:val="002D3376"/>
    <w:rsid w:val="002D4A40"/>
    <w:rsid w:val="002D6966"/>
    <w:rsid w:val="002D6C8B"/>
    <w:rsid w:val="002E0AA2"/>
    <w:rsid w:val="002E133B"/>
    <w:rsid w:val="002E16F7"/>
    <w:rsid w:val="002E1BF3"/>
    <w:rsid w:val="002E1D20"/>
    <w:rsid w:val="002E1FB1"/>
    <w:rsid w:val="002E26AF"/>
    <w:rsid w:val="002E2722"/>
    <w:rsid w:val="002E4307"/>
    <w:rsid w:val="002E514D"/>
    <w:rsid w:val="002E546E"/>
    <w:rsid w:val="002E7091"/>
    <w:rsid w:val="002E7285"/>
    <w:rsid w:val="002F0595"/>
    <w:rsid w:val="002F0CB5"/>
    <w:rsid w:val="002F1C68"/>
    <w:rsid w:val="002F40FA"/>
    <w:rsid w:val="002F4ECB"/>
    <w:rsid w:val="002F5683"/>
    <w:rsid w:val="002F667B"/>
    <w:rsid w:val="002F6A4A"/>
    <w:rsid w:val="002F6BC4"/>
    <w:rsid w:val="003000E3"/>
    <w:rsid w:val="0030079A"/>
    <w:rsid w:val="0030127F"/>
    <w:rsid w:val="00301A49"/>
    <w:rsid w:val="00301CEC"/>
    <w:rsid w:val="00302509"/>
    <w:rsid w:val="00302794"/>
    <w:rsid w:val="00302F98"/>
    <w:rsid w:val="003048FE"/>
    <w:rsid w:val="0030598E"/>
    <w:rsid w:val="00306FE4"/>
    <w:rsid w:val="00307C1F"/>
    <w:rsid w:val="00311431"/>
    <w:rsid w:val="00311783"/>
    <w:rsid w:val="00311AE3"/>
    <w:rsid w:val="003120F6"/>
    <w:rsid w:val="00312E8F"/>
    <w:rsid w:val="00312F4D"/>
    <w:rsid w:val="003134F0"/>
    <w:rsid w:val="003144F6"/>
    <w:rsid w:val="00314AB3"/>
    <w:rsid w:val="0031724B"/>
    <w:rsid w:val="00317A50"/>
    <w:rsid w:val="00320643"/>
    <w:rsid w:val="00321152"/>
    <w:rsid w:val="00321F9F"/>
    <w:rsid w:val="0032204C"/>
    <w:rsid w:val="0032397D"/>
    <w:rsid w:val="00323F97"/>
    <w:rsid w:val="00325FFE"/>
    <w:rsid w:val="00326EA5"/>
    <w:rsid w:val="003270E1"/>
    <w:rsid w:val="00331578"/>
    <w:rsid w:val="00332E19"/>
    <w:rsid w:val="0033631F"/>
    <w:rsid w:val="003401D3"/>
    <w:rsid w:val="0034088B"/>
    <w:rsid w:val="00341DC0"/>
    <w:rsid w:val="00342D33"/>
    <w:rsid w:val="003440D8"/>
    <w:rsid w:val="00346A5D"/>
    <w:rsid w:val="00346B56"/>
    <w:rsid w:val="0035071B"/>
    <w:rsid w:val="00350ABD"/>
    <w:rsid w:val="003526EB"/>
    <w:rsid w:val="0035436A"/>
    <w:rsid w:val="0035464D"/>
    <w:rsid w:val="003546F8"/>
    <w:rsid w:val="00354BDE"/>
    <w:rsid w:val="00354E68"/>
    <w:rsid w:val="00355926"/>
    <w:rsid w:val="00357651"/>
    <w:rsid w:val="003602CD"/>
    <w:rsid w:val="003624CF"/>
    <w:rsid w:val="0036306B"/>
    <w:rsid w:val="00365597"/>
    <w:rsid w:val="00366094"/>
    <w:rsid w:val="003662F8"/>
    <w:rsid w:val="00367BCB"/>
    <w:rsid w:val="003719AD"/>
    <w:rsid w:val="00371BD4"/>
    <w:rsid w:val="003724BD"/>
    <w:rsid w:val="003726E6"/>
    <w:rsid w:val="00375036"/>
    <w:rsid w:val="00375FE9"/>
    <w:rsid w:val="00376445"/>
    <w:rsid w:val="00376E84"/>
    <w:rsid w:val="003815A4"/>
    <w:rsid w:val="003830E7"/>
    <w:rsid w:val="00384469"/>
    <w:rsid w:val="00384A62"/>
    <w:rsid w:val="0038775C"/>
    <w:rsid w:val="00387C64"/>
    <w:rsid w:val="00391044"/>
    <w:rsid w:val="003927FA"/>
    <w:rsid w:val="003935A2"/>
    <w:rsid w:val="00395A4E"/>
    <w:rsid w:val="00397BE4"/>
    <w:rsid w:val="00397F2B"/>
    <w:rsid w:val="003A080C"/>
    <w:rsid w:val="003A188C"/>
    <w:rsid w:val="003A1B7A"/>
    <w:rsid w:val="003A21D0"/>
    <w:rsid w:val="003A4605"/>
    <w:rsid w:val="003A4DF0"/>
    <w:rsid w:val="003A5279"/>
    <w:rsid w:val="003A5490"/>
    <w:rsid w:val="003A57B5"/>
    <w:rsid w:val="003A5A14"/>
    <w:rsid w:val="003A5A22"/>
    <w:rsid w:val="003A70CD"/>
    <w:rsid w:val="003B0AF3"/>
    <w:rsid w:val="003B373B"/>
    <w:rsid w:val="003B4101"/>
    <w:rsid w:val="003B5372"/>
    <w:rsid w:val="003B5D37"/>
    <w:rsid w:val="003B5E64"/>
    <w:rsid w:val="003B626B"/>
    <w:rsid w:val="003B63E7"/>
    <w:rsid w:val="003C2D5C"/>
    <w:rsid w:val="003C5261"/>
    <w:rsid w:val="003C54D5"/>
    <w:rsid w:val="003C65B6"/>
    <w:rsid w:val="003D2F80"/>
    <w:rsid w:val="003D4193"/>
    <w:rsid w:val="003D4399"/>
    <w:rsid w:val="003D4516"/>
    <w:rsid w:val="003D53E3"/>
    <w:rsid w:val="003D5BF7"/>
    <w:rsid w:val="003D672B"/>
    <w:rsid w:val="003D726C"/>
    <w:rsid w:val="003D7C1E"/>
    <w:rsid w:val="003E03F6"/>
    <w:rsid w:val="003E0DE7"/>
    <w:rsid w:val="003E161D"/>
    <w:rsid w:val="003E3897"/>
    <w:rsid w:val="003E3925"/>
    <w:rsid w:val="003E5F0B"/>
    <w:rsid w:val="003E7163"/>
    <w:rsid w:val="003F198A"/>
    <w:rsid w:val="003F253A"/>
    <w:rsid w:val="003F2EFD"/>
    <w:rsid w:val="003F3772"/>
    <w:rsid w:val="003F3A2C"/>
    <w:rsid w:val="003F3F04"/>
    <w:rsid w:val="003F55D9"/>
    <w:rsid w:val="003F5F8D"/>
    <w:rsid w:val="003F7460"/>
    <w:rsid w:val="004021E9"/>
    <w:rsid w:val="00402F15"/>
    <w:rsid w:val="00403071"/>
    <w:rsid w:val="0040429C"/>
    <w:rsid w:val="0040588C"/>
    <w:rsid w:val="00405B8A"/>
    <w:rsid w:val="0040628C"/>
    <w:rsid w:val="004066D9"/>
    <w:rsid w:val="00410059"/>
    <w:rsid w:val="004127AC"/>
    <w:rsid w:val="00412E6D"/>
    <w:rsid w:val="00412F4A"/>
    <w:rsid w:val="004139F8"/>
    <w:rsid w:val="00413B66"/>
    <w:rsid w:val="00414919"/>
    <w:rsid w:val="00415769"/>
    <w:rsid w:val="00417122"/>
    <w:rsid w:val="0042144E"/>
    <w:rsid w:val="00421FB5"/>
    <w:rsid w:val="00421FC7"/>
    <w:rsid w:val="00422539"/>
    <w:rsid w:val="004227D2"/>
    <w:rsid w:val="0042415F"/>
    <w:rsid w:val="00424238"/>
    <w:rsid w:val="004267CB"/>
    <w:rsid w:val="0043015A"/>
    <w:rsid w:val="00431756"/>
    <w:rsid w:val="00431F24"/>
    <w:rsid w:val="00432214"/>
    <w:rsid w:val="0043296D"/>
    <w:rsid w:val="00432A04"/>
    <w:rsid w:val="00432E3F"/>
    <w:rsid w:val="0043301A"/>
    <w:rsid w:val="004348E3"/>
    <w:rsid w:val="0043666B"/>
    <w:rsid w:val="00436B3A"/>
    <w:rsid w:val="0044297D"/>
    <w:rsid w:val="00444B01"/>
    <w:rsid w:val="00444F24"/>
    <w:rsid w:val="00444F94"/>
    <w:rsid w:val="00445480"/>
    <w:rsid w:val="00445558"/>
    <w:rsid w:val="00450090"/>
    <w:rsid w:val="0045074F"/>
    <w:rsid w:val="00450D7C"/>
    <w:rsid w:val="004557FC"/>
    <w:rsid w:val="004569E4"/>
    <w:rsid w:val="00462082"/>
    <w:rsid w:val="00464178"/>
    <w:rsid w:val="00464A52"/>
    <w:rsid w:val="00464BF0"/>
    <w:rsid w:val="00465D2A"/>
    <w:rsid w:val="0046766F"/>
    <w:rsid w:val="00467F34"/>
    <w:rsid w:val="004704B7"/>
    <w:rsid w:val="0047099F"/>
    <w:rsid w:val="00473091"/>
    <w:rsid w:val="00473F63"/>
    <w:rsid w:val="004747F0"/>
    <w:rsid w:val="0047494E"/>
    <w:rsid w:val="00474950"/>
    <w:rsid w:val="00475BA8"/>
    <w:rsid w:val="004768DB"/>
    <w:rsid w:val="00476CCE"/>
    <w:rsid w:val="00481ACF"/>
    <w:rsid w:val="0048223C"/>
    <w:rsid w:val="004829DC"/>
    <w:rsid w:val="0048326D"/>
    <w:rsid w:val="00484146"/>
    <w:rsid w:val="0048463C"/>
    <w:rsid w:val="00485437"/>
    <w:rsid w:val="00485B9F"/>
    <w:rsid w:val="00485D04"/>
    <w:rsid w:val="0048613D"/>
    <w:rsid w:val="004875A5"/>
    <w:rsid w:val="00487DB9"/>
    <w:rsid w:val="00487E33"/>
    <w:rsid w:val="004901F1"/>
    <w:rsid w:val="00490A17"/>
    <w:rsid w:val="00490E82"/>
    <w:rsid w:val="00490F42"/>
    <w:rsid w:val="00491930"/>
    <w:rsid w:val="00491F4C"/>
    <w:rsid w:val="00492B98"/>
    <w:rsid w:val="00493398"/>
    <w:rsid w:val="00493628"/>
    <w:rsid w:val="004936A3"/>
    <w:rsid w:val="00494D29"/>
    <w:rsid w:val="004956D4"/>
    <w:rsid w:val="004967C3"/>
    <w:rsid w:val="004968C6"/>
    <w:rsid w:val="004972B5"/>
    <w:rsid w:val="00497311"/>
    <w:rsid w:val="00497317"/>
    <w:rsid w:val="00497A68"/>
    <w:rsid w:val="00497F87"/>
    <w:rsid w:val="004A153A"/>
    <w:rsid w:val="004A1B60"/>
    <w:rsid w:val="004A246D"/>
    <w:rsid w:val="004A25FE"/>
    <w:rsid w:val="004A26CF"/>
    <w:rsid w:val="004A2EEA"/>
    <w:rsid w:val="004A3EF2"/>
    <w:rsid w:val="004A45DC"/>
    <w:rsid w:val="004A4F6A"/>
    <w:rsid w:val="004A5D21"/>
    <w:rsid w:val="004A6CB1"/>
    <w:rsid w:val="004B4199"/>
    <w:rsid w:val="004B563E"/>
    <w:rsid w:val="004C055D"/>
    <w:rsid w:val="004C0C2D"/>
    <w:rsid w:val="004C2123"/>
    <w:rsid w:val="004C5943"/>
    <w:rsid w:val="004C5994"/>
    <w:rsid w:val="004C5E00"/>
    <w:rsid w:val="004D19AD"/>
    <w:rsid w:val="004D279F"/>
    <w:rsid w:val="004D5374"/>
    <w:rsid w:val="004D54AE"/>
    <w:rsid w:val="004D59D7"/>
    <w:rsid w:val="004D5D13"/>
    <w:rsid w:val="004D6104"/>
    <w:rsid w:val="004E10B6"/>
    <w:rsid w:val="004E11DC"/>
    <w:rsid w:val="004E2752"/>
    <w:rsid w:val="004E4F7E"/>
    <w:rsid w:val="004E5F30"/>
    <w:rsid w:val="004F0BFD"/>
    <w:rsid w:val="004F339A"/>
    <w:rsid w:val="004F4445"/>
    <w:rsid w:val="004F62D2"/>
    <w:rsid w:val="004F6730"/>
    <w:rsid w:val="004F76FC"/>
    <w:rsid w:val="00500F42"/>
    <w:rsid w:val="005012B4"/>
    <w:rsid w:val="00501C4E"/>
    <w:rsid w:val="005033A0"/>
    <w:rsid w:val="00503E70"/>
    <w:rsid w:val="00506B73"/>
    <w:rsid w:val="0051243E"/>
    <w:rsid w:val="00516206"/>
    <w:rsid w:val="005168F4"/>
    <w:rsid w:val="00517C20"/>
    <w:rsid w:val="0052139E"/>
    <w:rsid w:val="0052203C"/>
    <w:rsid w:val="00522534"/>
    <w:rsid w:val="00524127"/>
    <w:rsid w:val="0053062D"/>
    <w:rsid w:val="00530E4A"/>
    <w:rsid w:val="005311D6"/>
    <w:rsid w:val="00534650"/>
    <w:rsid w:val="005346DC"/>
    <w:rsid w:val="00534A3F"/>
    <w:rsid w:val="00534E62"/>
    <w:rsid w:val="00534F5D"/>
    <w:rsid w:val="00535B50"/>
    <w:rsid w:val="00535CC6"/>
    <w:rsid w:val="0053664B"/>
    <w:rsid w:val="00536E8C"/>
    <w:rsid w:val="005379EE"/>
    <w:rsid w:val="00537FFD"/>
    <w:rsid w:val="005417C3"/>
    <w:rsid w:val="00541B47"/>
    <w:rsid w:val="00542DCA"/>
    <w:rsid w:val="00543C1B"/>
    <w:rsid w:val="00543D32"/>
    <w:rsid w:val="00544086"/>
    <w:rsid w:val="00544B2C"/>
    <w:rsid w:val="00545305"/>
    <w:rsid w:val="00545943"/>
    <w:rsid w:val="0054700E"/>
    <w:rsid w:val="0054715E"/>
    <w:rsid w:val="005512BD"/>
    <w:rsid w:val="00552396"/>
    <w:rsid w:val="00552653"/>
    <w:rsid w:val="005526F0"/>
    <w:rsid w:val="00552933"/>
    <w:rsid w:val="00553445"/>
    <w:rsid w:val="005535D4"/>
    <w:rsid w:val="00554A75"/>
    <w:rsid w:val="00556245"/>
    <w:rsid w:val="00556E4D"/>
    <w:rsid w:val="005574F4"/>
    <w:rsid w:val="00557BA4"/>
    <w:rsid w:val="00561B66"/>
    <w:rsid w:val="005623D5"/>
    <w:rsid w:val="00562C3F"/>
    <w:rsid w:val="0056426F"/>
    <w:rsid w:val="00564500"/>
    <w:rsid w:val="00564681"/>
    <w:rsid w:val="005649EA"/>
    <w:rsid w:val="00564C96"/>
    <w:rsid w:val="00564FFC"/>
    <w:rsid w:val="0056549D"/>
    <w:rsid w:val="00566675"/>
    <w:rsid w:val="005670B2"/>
    <w:rsid w:val="00567A6F"/>
    <w:rsid w:val="00572536"/>
    <w:rsid w:val="00572822"/>
    <w:rsid w:val="00572BBB"/>
    <w:rsid w:val="00573339"/>
    <w:rsid w:val="00573D53"/>
    <w:rsid w:val="00573D7F"/>
    <w:rsid w:val="005744AF"/>
    <w:rsid w:val="00575398"/>
    <w:rsid w:val="00575FE2"/>
    <w:rsid w:val="00576DEA"/>
    <w:rsid w:val="005770E5"/>
    <w:rsid w:val="00577DCC"/>
    <w:rsid w:val="00577F63"/>
    <w:rsid w:val="0058027A"/>
    <w:rsid w:val="00581024"/>
    <w:rsid w:val="005823E7"/>
    <w:rsid w:val="0058245F"/>
    <w:rsid w:val="00585D6A"/>
    <w:rsid w:val="00586B73"/>
    <w:rsid w:val="00586EDD"/>
    <w:rsid w:val="00586F88"/>
    <w:rsid w:val="00586FBD"/>
    <w:rsid w:val="00591AF0"/>
    <w:rsid w:val="005920F0"/>
    <w:rsid w:val="0059223A"/>
    <w:rsid w:val="00593EBA"/>
    <w:rsid w:val="00593ED1"/>
    <w:rsid w:val="005947BF"/>
    <w:rsid w:val="00594B6B"/>
    <w:rsid w:val="00595837"/>
    <w:rsid w:val="00596B85"/>
    <w:rsid w:val="005975C8"/>
    <w:rsid w:val="005979EE"/>
    <w:rsid w:val="005A005C"/>
    <w:rsid w:val="005A1DF2"/>
    <w:rsid w:val="005A2A6D"/>
    <w:rsid w:val="005A4343"/>
    <w:rsid w:val="005A478A"/>
    <w:rsid w:val="005A555D"/>
    <w:rsid w:val="005A6E61"/>
    <w:rsid w:val="005B0089"/>
    <w:rsid w:val="005B0A80"/>
    <w:rsid w:val="005B0C23"/>
    <w:rsid w:val="005B3390"/>
    <w:rsid w:val="005B7CB5"/>
    <w:rsid w:val="005C00E3"/>
    <w:rsid w:val="005C0796"/>
    <w:rsid w:val="005C149F"/>
    <w:rsid w:val="005C1C4B"/>
    <w:rsid w:val="005C1E69"/>
    <w:rsid w:val="005C372E"/>
    <w:rsid w:val="005C38F7"/>
    <w:rsid w:val="005C3DEE"/>
    <w:rsid w:val="005C4CCF"/>
    <w:rsid w:val="005C6B07"/>
    <w:rsid w:val="005D1EA3"/>
    <w:rsid w:val="005D2CDF"/>
    <w:rsid w:val="005D2D3C"/>
    <w:rsid w:val="005D30DD"/>
    <w:rsid w:val="005D32B6"/>
    <w:rsid w:val="005D4257"/>
    <w:rsid w:val="005D6845"/>
    <w:rsid w:val="005D76A6"/>
    <w:rsid w:val="005E0B81"/>
    <w:rsid w:val="005E2E51"/>
    <w:rsid w:val="005E3D61"/>
    <w:rsid w:val="005E4F20"/>
    <w:rsid w:val="005E5040"/>
    <w:rsid w:val="005F095F"/>
    <w:rsid w:val="005F2EA6"/>
    <w:rsid w:val="005F5203"/>
    <w:rsid w:val="005F5581"/>
    <w:rsid w:val="005F63F5"/>
    <w:rsid w:val="005F692E"/>
    <w:rsid w:val="005F6D67"/>
    <w:rsid w:val="005F7E1F"/>
    <w:rsid w:val="005F7F9D"/>
    <w:rsid w:val="00600E41"/>
    <w:rsid w:val="0060125A"/>
    <w:rsid w:val="00601A4A"/>
    <w:rsid w:val="00602154"/>
    <w:rsid w:val="006021EC"/>
    <w:rsid w:val="00602591"/>
    <w:rsid w:val="00602CF5"/>
    <w:rsid w:val="00604018"/>
    <w:rsid w:val="0060445D"/>
    <w:rsid w:val="00604966"/>
    <w:rsid w:val="00604F39"/>
    <w:rsid w:val="00605AA3"/>
    <w:rsid w:val="0060746B"/>
    <w:rsid w:val="0061101A"/>
    <w:rsid w:val="00611B00"/>
    <w:rsid w:val="00611EA7"/>
    <w:rsid w:val="0061222E"/>
    <w:rsid w:val="006126DF"/>
    <w:rsid w:val="0061356E"/>
    <w:rsid w:val="00614B38"/>
    <w:rsid w:val="006153A7"/>
    <w:rsid w:val="00616198"/>
    <w:rsid w:val="00616382"/>
    <w:rsid w:val="00617E9E"/>
    <w:rsid w:val="00620CEA"/>
    <w:rsid w:val="0062102F"/>
    <w:rsid w:val="006221CA"/>
    <w:rsid w:val="00624A62"/>
    <w:rsid w:val="00624D7C"/>
    <w:rsid w:val="00625104"/>
    <w:rsid w:val="006274C1"/>
    <w:rsid w:val="00627557"/>
    <w:rsid w:val="00627737"/>
    <w:rsid w:val="00627B94"/>
    <w:rsid w:val="0063072D"/>
    <w:rsid w:val="00630A62"/>
    <w:rsid w:val="006310B4"/>
    <w:rsid w:val="0063127D"/>
    <w:rsid w:val="00633E9F"/>
    <w:rsid w:val="00633F0D"/>
    <w:rsid w:val="0063567C"/>
    <w:rsid w:val="00635F7B"/>
    <w:rsid w:val="00636857"/>
    <w:rsid w:val="006368C4"/>
    <w:rsid w:val="006369F5"/>
    <w:rsid w:val="00640428"/>
    <w:rsid w:val="00640CA3"/>
    <w:rsid w:val="00641D30"/>
    <w:rsid w:val="00641F11"/>
    <w:rsid w:val="00644C47"/>
    <w:rsid w:val="0064658A"/>
    <w:rsid w:val="00646E44"/>
    <w:rsid w:val="00646E8D"/>
    <w:rsid w:val="00650265"/>
    <w:rsid w:val="00652B5F"/>
    <w:rsid w:val="00655954"/>
    <w:rsid w:val="00656BFA"/>
    <w:rsid w:val="0065742F"/>
    <w:rsid w:val="00657AC4"/>
    <w:rsid w:val="00657F7F"/>
    <w:rsid w:val="0066040E"/>
    <w:rsid w:val="00660689"/>
    <w:rsid w:val="006608DB"/>
    <w:rsid w:val="00662F05"/>
    <w:rsid w:val="006635E5"/>
    <w:rsid w:val="00664429"/>
    <w:rsid w:val="006644C9"/>
    <w:rsid w:val="006659D2"/>
    <w:rsid w:val="00667E80"/>
    <w:rsid w:val="00676374"/>
    <w:rsid w:val="00676654"/>
    <w:rsid w:val="00680EFC"/>
    <w:rsid w:val="00680FEA"/>
    <w:rsid w:val="00681C89"/>
    <w:rsid w:val="0068280C"/>
    <w:rsid w:val="0068499A"/>
    <w:rsid w:val="00685875"/>
    <w:rsid w:val="00685A91"/>
    <w:rsid w:val="00685DC9"/>
    <w:rsid w:val="00687FB4"/>
    <w:rsid w:val="00693C5E"/>
    <w:rsid w:val="00693D00"/>
    <w:rsid w:val="006943C7"/>
    <w:rsid w:val="006949CD"/>
    <w:rsid w:val="00695F02"/>
    <w:rsid w:val="00697E0A"/>
    <w:rsid w:val="006A1D43"/>
    <w:rsid w:val="006A225A"/>
    <w:rsid w:val="006A22B7"/>
    <w:rsid w:val="006A2A02"/>
    <w:rsid w:val="006A40CC"/>
    <w:rsid w:val="006A4304"/>
    <w:rsid w:val="006A55A2"/>
    <w:rsid w:val="006A5F46"/>
    <w:rsid w:val="006A6838"/>
    <w:rsid w:val="006A694A"/>
    <w:rsid w:val="006A6CBE"/>
    <w:rsid w:val="006B04B7"/>
    <w:rsid w:val="006B1062"/>
    <w:rsid w:val="006B18F9"/>
    <w:rsid w:val="006B27E1"/>
    <w:rsid w:val="006B43BD"/>
    <w:rsid w:val="006B5378"/>
    <w:rsid w:val="006B5C20"/>
    <w:rsid w:val="006B6181"/>
    <w:rsid w:val="006B750D"/>
    <w:rsid w:val="006C13C1"/>
    <w:rsid w:val="006C1E83"/>
    <w:rsid w:val="006C1FE3"/>
    <w:rsid w:val="006C22B3"/>
    <w:rsid w:val="006C295C"/>
    <w:rsid w:val="006C2D9A"/>
    <w:rsid w:val="006C3646"/>
    <w:rsid w:val="006C385D"/>
    <w:rsid w:val="006C47E4"/>
    <w:rsid w:val="006C52A6"/>
    <w:rsid w:val="006C7753"/>
    <w:rsid w:val="006D3D22"/>
    <w:rsid w:val="006D4FE3"/>
    <w:rsid w:val="006D5DEE"/>
    <w:rsid w:val="006D5F14"/>
    <w:rsid w:val="006D7CF1"/>
    <w:rsid w:val="006D7EED"/>
    <w:rsid w:val="006E0BF9"/>
    <w:rsid w:val="006E2AC4"/>
    <w:rsid w:val="006E4473"/>
    <w:rsid w:val="006E4501"/>
    <w:rsid w:val="006E5E90"/>
    <w:rsid w:val="006E5F66"/>
    <w:rsid w:val="006E6545"/>
    <w:rsid w:val="006E7E64"/>
    <w:rsid w:val="006E7F0B"/>
    <w:rsid w:val="006F1A76"/>
    <w:rsid w:val="006F3AA4"/>
    <w:rsid w:val="006F3BF5"/>
    <w:rsid w:val="006F5D34"/>
    <w:rsid w:val="006F5EC0"/>
    <w:rsid w:val="006F65CE"/>
    <w:rsid w:val="006F6E27"/>
    <w:rsid w:val="00702147"/>
    <w:rsid w:val="00703892"/>
    <w:rsid w:val="007038ED"/>
    <w:rsid w:val="00704325"/>
    <w:rsid w:val="00706DA6"/>
    <w:rsid w:val="0071041E"/>
    <w:rsid w:val="007109E5"/>
    <w:rsid w:val="00711A7C"/>
    <w:rsid w:val="00711C09"/>
    <w:rsid w:val="00712362"/>
    <w:rsid w:val="007123E3"/>
    <w:rsid w:val="00712645"/>
    <w:rsid w:val="00712E4F"/>
    <w:rsid w:val="00714C12"/>
    <w:rsid w:val="00714FF0"/>
    <w:rsid w:val="007150DA"/>
    <w:rsid w:val="007168A5"/>
    <w:rsid w:val="0072088C"/>
    <w:rsid w:val="00720E9E"/>
    <w:rsid w:val="00720FBF"/>
    <w:rsid w:val="0072350D"/>
    <w:rsid w:val="00725FCD"/>
    <w:rsid w:val="0072696C"/>
    <w:rsid w:val="00727544"/>
    <w:rsid w:val="00730EAE"/>
    <w:rsid w:val="00733762"/>
    <w:rsid w:val="00735DCC"/>
    <w:rsid w:val="007376F1"/>
    <w:rsid w:val="007409CD"/>
    <w:rsid w:val="00740D13"/>
    <w:rsid w:val="007420C5"/>
    <w:rsid w:val="00742758"/>
    <w:rsid w:val="0074278B"/>
    <w:rsid w:val="00743D40"/>
    <w:rsid w:val="00744AA6"/>
    <w:rsid w:val="00744CEC"/>
    <w:rsid w:val="0074626F"/>
    <w:rsid w:val="007462CF"/>
    <w:rsid w:val="007465BC"/>
    <w:rsid w:val="00746831"/>
    <w:rsid w:val="00747387"/>
    <w:rsid w:val="00750659"/>
    <w:rsid w:val="00751DB1"/>
    <w:rsid w:val="00753A8C"/>
    <w:rsid w:val="00753F06"/>
    <w:rsid w:val="0075559C"/>
    <w:rsid w:val="00756516"/>
    <w:rsid w:val="007576A1"/>
    <w:rsid w:val="00757BD3"/>
    <w:rsid w:val="00757D59"/>
    <w:rsid w:val="00760D82"/>
    <w:rsid w:val="0076183D"/>
    <w:rsid w:val="00761B41"/>
    <w:rsid w:val="00762CDF"/>
    <w:rsid w:val="00763820"/>
    <w:rsid w:val="00763FF9"/>
    <w:rsid w:val="0076547B"/>
    <w:rsid w:val="0076634D"/>
    <w:rsid w:val="00773A19"/>
    <w:rsid w:val="00775661"/>
    <w:rsid w:val="00775BDE"/>
    <w:rsid w:val="00775D69"/>
    <w:rsid w:val="00776DCC"/>
    <w:rsid w:val="007777CF"/>
    <w:rsid w:val="00780750"/>
    <w:rsid w:val="00780B7A"/>
    <w:rsid w:val="00782B00"/>
    <w:rsid w:val="00783DA2"/>
    <w:rsid w:val="00784C26"/>
    <w:rsid w:val="0078607D"/>
    <w:rsid w:val="00786086"/>
    <w:rsid w:val="007866D1"/>
    <w:rsid w:val="0079063F"/>
    <w:rsid w:val="00790FE6"/>
    <w:rsid w:val="00792E0C"/>
    <w:rsid w:val="00793357"/>
    <w:rsid w:val="0079368F"/>
    <w:rsid w:val="00793B81"/>
    <w:rsid w:val="007973DF"/>
    <w:rsid w:val="00797A3B"/>
    <w:rsid w:val="007A14F6"/>
    <w:rsid w:val="007A736F"/>
    <w:rsid w:val="007A78B3"/>
    <w:rsid w:val="007B1302"/>
    <w:rsid w:val="007B1F78"/>
    <w:rsid w:val="007B2507"/>
    <w:rsid w:val="007B3230"/>
    <w:rsid w:val="007B3337"/>
    <w:rsid w:val="007B3DAF"/>
    <w:rsid w:val="007B6C0A"/>
    <w:rsid w:val="007B7748"/>
    <w:rsid w:val="007C0175"/>
    <w:rsid w:val="007C1D45"/>
    <w:rsid w:val="007C2505"/>
    <w:rsid w:val="007C37CE"/>
    <w:rsid w:val="007C5A36"/>
    <w:rsid w:val="007D0007"/>
    <w:rsid w:val="007D06BC"/>
    <w:rsid w:val="007D0E20"/>
    <w:rsid w:val="007D15C2"/>
    <w:rsid w:val="007D1CE5"/>
    <w:rsid w:val="007D2F8C"/>
    <w:rsid w:val="007D31B1"/>
    <w:rsid w:val="007D35CE"/>
    <w:rsid w:val="007D40D4"/>
    <w:rsid w:val="007D5DE6"/>
    <w:rsid w:val="007D61F7"/>
    <w:rsid w:val="007D6D6D"/>
    <w:rsid w:val="007E072D"/>
    <w:rsid w:val="007E2088"/>
    <w:rsid w:val="007E3888"/>
    <w:rsid w:val="007E3F3D"/>
    <w:rsid w:val="007E7A4B"/>
    <w:rsid w:val="007E7D91"/>
    <w:rsid w:val="007F0516"/>
    <w:rsid w:val="007F0550"/>
    <w:rsid w:val="007F064F"/>
    <w:rsid w:val="007F2D04"/>
    <w:rsid w:val="007F45C6"/>
    <w:rsid w:val="007F6730"/>
    <w:rsid w:val="007F67D8"/>
    <w:rsid w:val="007F6C09"/>
    <w:rsid w:val="007F7C4F"/>
    <w:rsid w:val="00800E32"/>
    <w:rsid w:val="00800F98"/>
    <w:rsid w:val="008018B7"/>
    <w:rsid w:val="008021A0"/>
    <w:rsid w:val="008022AD"/>
    <w:rsid w:val="00803E3C"/>
    <w:rsid w:val="008057EC"/>
    <w:rsid w:val="008071FF"/>
    <w:rsid w:val="00807DBE"/>
    <w:rsid w:val="0081030F"/>
    <w:rsid w:val="00811542"/>
    <w:rsid w:val="00811F26"/>
    <w:rsid w:val="00815874"/>
    <w:rsid w:val="00815C2A"/>
    <w:rsid w:val="0081759E"/>
    <w:rsid w:val="00822989"/>
    <w:rsid w:val="008239AA"/>
    <w:rsid w:val="00825E3F"/>
    <w:rsid w:val="00826ABF"/>
    <w:rsid w:val="00827F47"/>
    <w:rsid w:val="0083272F"/>
    <w:rsid w:val="008333EA"/>
    <w:rsid w:val="00834F1B"/>
    <w:rsid w:val="008402B2"/>
    <w:rsid w:val="00840433"/>
    <w:rsid w:val="00841846"/>
    <w:rsid w:val="00842869"/>
    <w:rsid w:val="0084398E"/>
    <w:rsid w:val="008446B9"/>
    <w:rsid w:val="0084560D"/>
    <w:rsid w:val="00845F26"/>
    <w:rsid w:val="008461E8"/>
    <w:rsid w:val="00846C96"/>
    <w:rsid w:val="00846D4E"/>
    <w:rsid w:val="008471B1"/>
    <w:rsid w:val="00847720"/>
    <w:rsid w:val="00847D3D"/>
    <w:rsid w:val="00850950"/>
    <w:rsid w:val="00853793"/>
    <w:rsid w:val="008556C7"/>
    <w:rsid w:val="00855946"/>
    <w:rsid w:val="00855F8C"/>
    <w:rsid w:val="00855FB5"/>
    <w:rsid w:val="008570E3"/>
    <w:rsid w:val="00857BFB"/>
    <w:rsid w:val="00861A16"/>
    <w:rsid w:val="00862B5C"/>
    <w:rsid w:val="008653BD"/>
    <w:rsid w:val="0086623C"/>
    <w:rsid w:val="00866718"/>
    <w:rsid w:val="00866EE2"/>
    <w:rsid w:val="00870BE0"/>
    <w:rsid w:val="008711F6"/>
    <w:rsid w:val="00873F91"/>
    <w:rsid w:val="00875C0A"/>
    <w:rsid w:val="00877C91"/>
    <w:rsid w:val="00880751"/>
    <w:rsid w:val="00880869"/>
    <w:rsid w:val="00882088"/>
    <w:rsid w:val="008823D4"/>
    <w:rsid w:val="0088387E"/>
    <w:rsid w:val="0088463F"/>
    <w:rsid w:val="0088465E"/>
    <w:rsid w:val="008849D4"/>
    <w:rsid w:val="008865F6"/>
    <w:rsid w:val="00890DA7"/>
    <w:rsid w:val="00892292"/>
    <w:rsid w:val="00893621"/>
    <w:rsid w:val="0089446B"/>
    <w:rsid w:val="00897767"/>
    <w:rsid w:val="008A05C1"/>
    <w:rsid w:val="008A0C1A"/>
    <w:rsid w:val="008A1B24"/>
    <w:rsid w:val="008A35BB"/>
    <w:rsid w:val="008A3F76"/>
    <w:rsid w:val="008A487B"/>
    <w:rsid w:val="008A4C22"/>
    <w:rsid w:val="008A4E56"/>
    <w:rsid w:val="008A4FD7"/>
    <w:rsid w:val="008B145C"/>
    <w:rsid w:val="008B1F75"/>
    <w:rsid w:val="008B28BE"/>
    <w:rsid w:val="008B3633"/>
    <w:rsid w:val="008B40D3"/>
    <w:rsid w:val="008B5E84"/>
    <w:rsid w:val="008B6B12"/>
    <w:rsid w:val="008B7018"/>
    <w:rsid w:val="008B72EB"/>
    <w:rsid w:val="008B7A11"/>
    <w:rsid w:val="008B7F5F"/>
    <w:rsid w:val="008C0020"/>
    <w:rsid w:val="008C0349"/>
    <w:rsid w:val="008C11A5"/>
    <w:rsid w:val="008C1B78"/>
    <w:rsid w:val="008C31B0"/>
    <w:rsid w:val="008C3D39"/>
    <w:rsid w:val="008C4089"/>
    <w:rsid w:val="008C5159"/>
    <w:rsid w:val="008C54A5"/>
    <w:rsid w:val="008C6227"/>
    <w:rsid w:val="008D0357"/>
    <w:rsid w:val="008D09B8"/>
    <w:rsid w:val="008D12CF"/>
    <w:rsid w:val="008D2461"/>
    <w:rsid w:val="008D2D75"/>
    <w:rsid w:val="008D3E94"/>
    <w:rsid w:val="008D4904"/>
    <w:rsid w:val="008D5152"/>
    <w:rsid w:val="008D5794"/>
    <w:rsid w:val="008D62DB"/>
    <w:rsid w:val="008D79B9"/>
    <w:rsid w:val="008E1DE8"/>
    <w:rsid w:val="008E1E72"/>
    <w:rsid w:val="008E368E"/>
    <w:rsid w:val="008E40EF"/>
    <w:rsid w:val="008E4131"/>
    <w:rsid w:val="008E49F1"/>
    <w:rsid w:val="008E554C"/>
    <w:rsid w:val="008E59F6"/>
    <w:rsid w:val="008E5AF1"/>
    <w:rsid w:val="008E62DD"/>
    <w:rsid w:val="008E64DC"/>
    <w:rsid w:val="008E6530"/>
    <w:rsid w:val="008E6616"/>
    <w:rsid w:val="008E7BD0"/>
    <w:rsid w:val="008F2BED"/>
    <w:rsid w:val="008F3679"/>
    <w:rsid w:val="008F6420"/>
    <w:rsid w:val="008F6A6F"/>
    <w:rsid w:val="008F71EC"/>
    <w:rsid w:val="0090077E"/>
    <w:rsid w:val="00900CE0"/>
    <w:rsid w:val="0090144C"/>
    <w:rsid w:val="00902122"/>
    <w:rsid w:val="009031A4"/>
    <w:rsid w:val="0090618F"/>
    <w:rsid w:val="0091079A"/>
    <w:rsid w:val="00911667"/>
    <w:rsid w:val="00911A1A"/>
    <w:rsid w:val="00911D79"/>
    <w:rsid w:val="009123C1"/>
    <w:rsid w:val="00912614"/>
    <w:rsid w:val="009154FE"/>
    <w:rsid w:val="009157DA"/>
    <w:rsid w:val="00915CCD"/>
    <w:rsid w:val="0091678F"/>
    <w:rsid w:val="009168B3"/>
    <w:rsid w:val="00916EE0"/>
    <w:rsid w:val="00917B08"/>
    <w:rsid w:val="00917D7F"/>
    <w:rsid w:val="00920A61"/>
    <w:rsid w:val="00921591"/>
    <w:rsid w:val="009235EB"/>
    <w:rsid w:val="0092466A"/>
    <w:rsid w:val="00925804"/>
    <w:rsid w:val="00925E0E"/>
    <w:rsid w:val="00925E3A"/>
    <w:rsid w:val="00930363"/>
    <w:rsid w:val="009316A3"/>
    <w:rsid w:val="00932CFA"/>
    <w:rsid w:val="009366AB"/>
    <w:rsid w:val="00937240"/>
    <w:rsid w:val="00940078"/>
    <w:rsid w:val="0094011F"/>
    <w:rsid w:val="009409FA"/>
    <w:rsid w:val="00942058"/>
    <w:rsid w:val="00942659"/>
    <w:rsid w:val="009428CC"/>
    <w:rsid w:val="00942A40"/>
    <w:rsid w:val="009435BE"/>
    <w:rsid w:val="00943843"/>
    <w:rsid w:val="00943E0F"/>
    <w:rsid w:val="00944495"/>
    <w:rsid w:val="00945080"/>
    <w:rsid w:val="0094576B"/>
    <w:rsid w:val="00945FE2"/>
    <w:rsid w:val="00947035"/>
    <w:rsid w:val="009476A7"/>
    <w:rsid w:val="00951626"/>
    <w:rsid w:val="00953B92"/>
    <w:rsid w:val="00954488"/>
    <w:rsid w:val="00954D61"/>
    <w:rsid w:val="00956E13"/>
    <w:rsid w:val="00960744"/>
    <w:rsid w:val="00960874"/>
    <w:rsid w:val="00961075"/>
    <w:rsid w:val="009611DA"/>
    <w:rsid w:val="009620A4"/>
    <w:rsid w:val="00962456"/>
    <w:rsid w:val="00962A4D"/>
    <w:rsid w:val="00962D97"/>
    <w:rsid w:val="00963A08"/>
    <w:rsid w:val="00964069"/>
    <w:rsid w:val="00970794"/>
    <w:rsid w:val="009713B7"/>
    <w:rsid w:val="00971C0B"/>
    <w:rsid w:val="009728BC"/>
    <w:rsid w:val="00974231"/>
    <w:rsid w:val="009761A3"/>
    <w:rsid w:val="009810DF"/>
    <w:rsid w:val="00981D52"/>
    <w:rsid w:val="00981FF4"/>
    <w:rsid w:val="00982B69"/>
    <w:rsid w:val="009830A8"/>
    <w:rsid w:val="00983474"/>
    <w:rsid w:val="009849E2"/>
    <w:rsid w:val="00984AEB"/>
    <w:rsid w:val="009858A9"/>
    <w:rsid w:val="00986E60"/>
    <w:rsid w:val="0099023B"/>
    <w:rsid w:val="0099136B"/>
    <w:rsid w:val="00991529"/>
    <w:rsid w:val="0099158A"/>
    <w:rsid w:val="009923B4"/>
    <w:rsid w:val="00992498"/>
    <w:rsid w:val="00992D9C"/>
    <w:rsid w:val="00993186"/>
    <w:rsid w:val="00994661"/>
    <w:rsid w:val="00994E17"/>
    <w:rsid w:val="0099505D"/>
    <w:rsid w:val="009A19F3"/>
    <w:rsid w:val="009A22B2"/>
    <w:rsid w:val="009A4E94"/>
    <w:rsid w:val="009A51F6"/>
    <w:rsid w:val="009A5434"/>
    <w:rsid w:val="009A57A8"/>
    <w:rsid w:val="009A5B97"/>
    <w:rsid w:val="009A5F54"/>
    <w:rsid w:val="009A76FD"/>
    <w:rsid w:val="009B0171"/>
    <w:rsid w:val="009B055F"/>
    <w:rsid w:val="009B2139"/>
    <w:rsid w:val="009B459C"/>
    <w:rsid w:val="009B49CA"/>
    <w:rsid w:val="009B5FD2"/>
    <w:rsid w:val="009B6921"/>
    <w:rsid w:val="009B7628"/>
    <w:rsid w:val="009B76FD"/>
    <w:rsid w:val="009B7CB4"/>
    <w:rsid w:val="009C0059"/>
    <w:rsid w:val="009C17AA"/>
    <w:rsid w:val="009C1D1F"/>
    <w:rsid w:val="009C207B"/>
    <w:rsid w:val="009C2A5B"/>
    <w:rsid w:val="009C302B"/>
    <w:rsid w:val="009C50B8"/>
    <w:rsid w:val="009C63E3"/>
    <w:rsid w:val="009C7244"/>
    <w:rsid w:val="009C7B97"/>
    <w:rsid w:val="009D0949"/>
    <w:rsid w:val="009D11D4"/>
    <w:rsid w:val="009D1C8E"/>
    <w:rsid w:val="009D4D77"/>
    <w:rsid w:val="009D59A9"/>
    <w:rsid w:val="009D6913"/>
    <w:rsid w:val="009E013D"/>
    <w:rsid w:val="009E1785"/>
    <w:rsid w:val="009E255B"/>
    <w:rsid w:val="009E4290"/>
    <w:rsid w:val="009E5C58"/>
    <w:rsid w:val="009E68BD"/>
    <w:rsid w:val="009E6BEA"/>
    <w:rsid w:val="009F080F"/>
    <w:rsid w:val="009F20AD"/>
    <w:rsid w:val="009F28A8"/>
    <w:rsid w:val="009F2E92"/>
    <w:rsid w:val="009F3D1C"/>
    <w:rsid w:val="009F500C"/>
    <w:rsid w:val="009F519F"/>
    <w:rsid w:val="009F5664"/>
    <w:rsid w:val="009F6784"/>
    <w:rsid w:val="009F6EF9"/>
    <w:rsid w:val="009F70DC"/>
    <w:rsid w:val="009F72BB"/>
    <w:rsid w:val="009F72E8"/>
    <w:rsid w:val="00A02635"/>
    <w:rsid w:val="00A031F6"/>
    <w:rsid w:val="00A03269"/>
    <w:rsid w:val="00A04823"/>
    <w:rsid w:val="00A0616C"/>
    <w:rsid w:val="00A063FF"/>
    <w:rsid w:val="00A0791B"/>
    <w:rsid w:val="00A11521"/>
    <w:rsid w:val="00A131A0"/>
    <w:rsid w:val="00A14DD0"/>
    <w:rsid w:val="00A175A0"/>
    <w:rsid w:val="00A21F4C"/>
    <w:rsid w:val="00A23578"/>
    <w:rsid w:val="00A23B76"/>
    <w:rsid w:val="00A2407D"/>
    <w:rsid w:val="00A241CF"/>
    <w:rsid w:val="00A2443E"/>
    <w:rsid w:val="00A24AF3"/>
    <w:rsid w:val="00A26E99"/>
    <w:rsid w:val="00A2779E"/>
    <w:rsid w:val="00A304ED"/>
    <w:rsid w:val="00A30EFF"/>
    <w:rsid w:val="00A33120"/>
    <w:rsid w:val="00A3363D"/>
    <w:rsid w:val="00A338B0"/>
    <w:rsid w:val="00A350AA"/>
    <w:rsid w:val="00A35694"/>
    <w:rsid w:val="00A3635B"/>
    <w:rsid w:val="00A36696"/>
    <w:rsid w:val="00A368D0"/>
    <w:rsid w:val="00A370F9"/>
    <w:rsid w:val="00A379E7"/>
    <w:rsid w:val="00A4096D"/>
    <w:rsid w:val="00A40C61"/>
    <w:rsid w:val="00A42422"/>
    <w:rsid w:val="00A442B6"/>
    <w:rsid w:val="00A45202"/>
    <w:rsid w:val="00A46715"/>
    <w:rsid w:val="00A46BF4"/>
    <w:rsid w:val="00A47237"/>
    <w:rsid w:val="00A47572"/>
    <w:rsid w:val="00A507CF"/>
    <w:rsid w:val="00A50FC7"/>
    <w:rsid w:val="00A5146E"/>
    <w:rsid w:val="00A51970"/>
    <w:rsid w:val="00A533F9"/>
    <w:rsid w:val="00A56D5A"/>
    <w:rsid w:val="00A56EA6"/>
    <w:rsid w:val="00A5701B"/>
    <w:rsid w:val="00A578D5"/>
    <w:rsid w:val="00A60013"/>
    <w:rsid w:val="00A616C6"/>
    <w:rsid w:val="00A61F2C"/>
    <w:rsid w:val="00A620BB"/>
    <w:rsid w:val="00A6243F"/>
    <w:rsid w:val="00A62D30"/>
    <w:rsid w:val="00A6476D"/>
    <w:rsid w:val="00A663D0"/>
    <w:rsid w:val="00A669D0"/>
    <w:rsid w:val="00A67842"/>
    <w:rsid w:val="00A67D5F"/>
    <w:rsid w:val="00A7088D"/>
    <w:rsid w:val="00A724D8"/>
    <w:rsid w:val="00A72596"/>
    <w:rsid w:val="00A72936"/>
    <w:rsid w:val="00A73DA0"/>
    <w:rsid w:val="00A74793"/>
    <w:rsid w:val="00A76E31"/>
    <w:rsid w:val="00A77107"/>
    <w:rsid w:val="00A7724D"/>
    <w:rsid w:val="00A77255"/>
    <w:rsid w:val="00A77D27"/>
    <w:rsid w:val="00A81434"/>
    <w:rsid w:val="00A83EA3"/>
    <w:rsid w:val="00A84243"/>
    <w:rsid w:val="00A8464A"/>
    <w:rsid w:val="00A85DA7"/>
    <w:rsid w:val="00A901FC"/>
    <w:rsid w:val="00A91F1D"/>
    <w:rsid w:val="00A9260D"/>
    <w:rsid w:val="00A93EA1"/>
    <w:rsid w:val="00A9455E"/>
    <w:rsid w:val="00A96D1B"/>
    <w:rsid w:val="00A97828"/>
    <w:rsid w:val="00AA0472"/>
    <w:rsid w:val="00AA165C"/>
    <w:rsid w:val="00AA22AC"/>
    <w:rsid w:val="00AA310C"/>
    <w:rsid w:val="00AA4157"/>
    <w:rsid w:val="00AA4C4F"/>
    <w:rsid w:val="00AA4D77"/>
    <w:rsid w:val="00AA6686"/>
    <w:rsid w:val="00AA6858"/>
    <w:rsid w:val="00AA6A96"/>
    <w:rsid w:val="00AA6FE2"/>
    <w:rsid w:val="00AB03B7"/>
    <w:rsid w:val="00AB3943"/>
    <w:rsid w:val="00AB3FC4"/>
    <w:rsid w:val="00AB431B"/>
    <w:rsid w:val="00AB5969"/>
    <w:rsid w:val="00AB5B89"/>
    <w:rsid w:val="00AB6BBB"/>
    <w:rsid w:val="00AB7406"/>
    <w:rsid w:val="00AB777C"/>
    <w:rsid w:val="00AB7D22"/>
    <w:rsid w:val="00AB7FB6"/>
    <w:rsid w:val="00AC3AAE"/>
    <w:rsid w:val="00AC49CF"/>
    <w:rsid w:val="00AC4D71"/>
    <w:rsid w:val="00AC50A8"/>
    <w:rsid w:val="00AC52EB"/>
    <w:rsid w:val="00AC5312"/>
    <w:rsid w:val="00AC5968"/>
    <w:rsid w:val="00AC7096"/>
    <w:rsid w:val="00AD12FB"/>
    <w:rsid w:val="00AD3C4D"/>
    <w:rsid w:val="00AD3CB2"/>
    <w:rsid w:val="00AD4282"/>
    <w:rsid w:val="00AD47A4"/>
    <w:rsid w:val="00AD5218"/>
    <w:rsid w:val="00AD5C80"/>
    <w:rsid w:val="00AD652C"/>
    <w:rsid w:val="00AD6BC8"/>
    <w:rsid w:val="00AD701B"/>
    <w:rsid w:val="00AD7E4F"/>
    <w:rsid w:val="00AE0DA6"/>
    <w:rsid w:val="00AE1300"/>
    <w:rsid w:val="00AE187F"/>
    <w:rsid w:val="00AE2266"/>
    <w:rsid w:val="00AE2C0B"/>
    <w:rsid w:val="00AE2C41"/>
    <w:rsid w:val="00AE361A"/>
    <w:rsid w:val="00AE36FD"/>
    <w:rsid w:val="00AE3A0D"/>
    <w:rsid w:val="00AE3C8F"/>
    <w:rsid w:val="00AE42B5"/>
    <w:rsid w:val="00AE45F7"/>
    <w:rsid w:val="00AE4640"/>
    <w:rsid w:val="00AE5797"/>
    <w:rsid w:val="00AE78BA"/>
    <w:rsid w:val="00AF0273"/>
    <w:rsid w:val="00AF0FE2"/>
    <w:rsid w:val="00AF211C"/>
    <w:rsid w:val="00AF2920"/>
    <w:rsid w:val="00AF2924"/>
    <w:rsid w:val="00AF4C68"/>
    <w:rsid w:val="00AF70F5"/>
    <w:rsid w:val="00B00CF4"/>
    <w:rsid w:val="00B01B4E"/>
    <w:rsid w:val="00B02492"/>
    <w:rsid w:val="00B02AEC"/>
    <w:rsid w:val="00B02E66"/>
    <w:rsid w:val="00B048B0"/>
    <w:rsid w:val="00B04B23"/>
    <w:rsid w:val="00B062B7"/>
    <w:rsid w:val="00B06833"/>
    <w:rsid w:val="00B06C19"/>
    <w:rsid w:val="00B1067E"/>
    <w:rsid w:val="00B12948"/>
    <w:rsid w:val="00B13579"/>
    <w:rsid w:val="00B140EE"/>
    <w:rsid w:val="00B14417"/>
    <w:rsid w:val="00B1443F"/>
    <w:rsid w:val="00B16288"/>
    <w:rsid w:val="00B16B40"/>
    <w:rsid w:val="00B16E06"/>
    <w:rsid w:val="00B17225"/>
    <w:rsid w:val="00B17A3A"/>
    <w:rsid w:val="00B22681"/>
    <w:rsid w:val="00B24774"/>
    <w:rsid w:val="00B24F6D"/>
    <w:rsid w:val="00B2550E"/>
    <w:rsid w:val="00B25632"/>
    <w:rsid w:val="00B268FB"/>
    <w:rsid w:val="00B273D2"/>
    <w:rsid w:val="00B27460"/>
    <w:rsid w:val="00B30785"/>
    <w:rsid w:val="00B30D94"/>
    <w:rsid w:val="00B325C1"/>
    <w:rsid w:val="00B32AB2"/>
    <w:rsid w:val="00B32C1C"/>
    <w:rsid w:val="00B35799"/>
    <w:rsid w:val="00B35E67"/>
    <w:rsid w:val="00B3658A"/>
    <w:rsid w:val="00B367CF"/>
    <w:rsid w:val="00B406D3"/>
    <w:rsid w:val="00B42C9E"/>
    <w:rsid w:val="00B43A87"/>
    <w:rsid w:val="00B43C7B"/>
    <w:rsid w:val="00B44BAE"/>
    <w:rsid w:val="00B47ECD"/>
    <w:rsid w:val="00B50037"/>
    <w:rsid w:val="00B510EB"/>
    <w:rsid w:val="00B51383"/>
    <w:rsid w:val="00B521BB"/>
    <w:rsid w:val="00B5303B"/>
    <w:rsid w:val="00B532DA"/>
    <w:rsid w:val="00B54A39"/>
    <w:rsid w:val="00B56D8B"/>
    <w:rsid w:val="00B56E2E"/>
    <w:rsid w:val="00B57E5E"/>
    <w:rsid w:val="00B62D1D"/>
    <w:rsid w:val="00B63A1E"/>
    <w:rsid w:val="00B643A8"/>
    <w:rsid w:val="00B6509E"/>
    <w:rsid w:val="00B66342"/>
    <w:rsid w:val="00B67129"/>
    <w:rsid w:val="00B70124"/>
    <w:rsid w:val="00B702D9"/>
    <w:rsid w:val="00B703BB"/>
    <w:rsid w:val="00B70E37"/>
    <w:rsid w:val="00B731CC"/>
    <w:rsid w:val="00B734E0"/>
    <w:rsid w:val="00B7407C"/>
    <w:rsid w:val="00B74CF1"/>
    <w:rsid w:val="00B80566"/>
    <w:rsid w:val="00B83204"/>
    <w:rsid w:val="00B85117"/>
    <w:rsid w:val="00B85E2B"/>
    <w:rsid w:val="00B868AC"/>
    <w:rsid w:val="00B9133B"/>
    <w:rsid w:val="00B91A3C"/>
    <w:rsid w:val="00B92F2A"/>
    <w:rsid w:val="00B9595F"/>
    <w:rsid w:val="00B96355"/>
    <w:rsid w:val="00B96797"/>
    <w:rsid w:val="00B96B7B"/>
    <w:rsid w:val="00B976B0"/>
    <w:rsid w:val="00BA26DD"/>
    <w:rsid w:val="00BA2A03"/>
    <w:rsid w:val="00BA346F"/>
    <w:rsid w:val="00BA3A4A"/>
    <w:rsid w:val="00BA6E5B"/>
    <w:rsid w:val="00BB1253"/>
    <w:rsid w:val="00BB1FDF"/>
    <w:rsid w:val="00BB23B7"/>
    <w:rsid w:val="00BB2A34"/>
    <w:rsid w:val="00BB386D"/>
    <w:rsid w:val="00BB5046"/>
    <w:rsid w:val="00BB547E"/>
    <w:rsid w:val="00BB5A38"/>
    <w:rsid w:val="00BB5F22"/>
    <w:rsid w:val="00BB6CC5"/>
    <w:rsid w:val="00BB7337"/>
    <w:rsid w:val="00BC0DB5"/>
    <w:rsid w:val="00BC169F"/>
    <w:rsid w:val="00BC2C01"/>
    <w:rsid w:val="00BC311A"/>
    <w:rsid w:val="00BC3E43"/>
    <w:rsid w:val="00BC41B3"/>
    <w:rsid w:val="00BC6C13"/>
    <w:rsid w:val="00BC6E80"/>
    <w:rsid w:val="00BC770E"/>
    <w:rsid w:val="00BC79D8"/>
    <w:rsid w:val="00BD1414"/>
    <w:rsid w:val="00BD220E"/>
    <w:rsid w:val="00BD2BF9"/>
    <w:rsid w:val="00BD517A"/>
    <w:rsid w:val="00BD5977"/>
    <w:rsid w:val="00BD5F71"/>
    <w:rsid w:val="00BE615D"/>
    <w:rsid w:val="00BE686D"/>
    <w:rsid w:val="00BE69D9"/>
    <w:rsid w:val="00BE7A9E"/>
    <w:rsid w:val="00BE7FE1"/>
    <w:rsid w:val="00BF1012"/>
    <w:rsid w:val="00BF2197"/>
    <w:rsid w:val="00BF3C22"/>
    <w:rsid w:val="00BF432A"/>
    <w:rsid w:val="00BF448D"/>
    <w:rsid w:val="00BF4724"/>
    <w:rsid w:val="00BF52F7"/>
    <w:rsid w:val="00BF566A"/>
    <w:rsid w:val="00BF5E52"/>
    <w:rsid w:val="00BF64BF"/>
    <w:rsid w:val="00BF6552"/>
    <w:rsid w:val="00BF677F"/>
    <w:rsid w:val="00BF6B14"/>
    <w:rsid w:val="00BF747D"/>
    <w:rsid w:val="00C00395"/>
    <w:rsid w:val="00C03EEE"/>
    <w:rsid w:val="00C04287"/>
    <w:rsid w:val="00C04A51"/>
    <w:rsid w:val="00C05321"/>
    <w:rsid w:val="00C06D7A"/>
    <w:rsid w:val="00C078C6"/>
    <w:rsid w:val="00C07CB5"/>
    <w:rsid w:val="00C104F6"/>
    <w:rsid w:val="00C121CC"/>
    <w:rsid w:val="00C12531"/>
    <w:rsid w:val="00C132AC"/>
    <w:rsid w:val="00C13698"/>
    <w:rsid w:val="00C13D05"/>
    <w:rsid w:val="00C14E3D"/>
    <w:rsid w:val="00C15737"/>
    <w:rsid w:val="00C17AEF"/>
    <w:rsid w:val="00C21081"/>
    <w:rsid w:val="00C21E72"/>
    <w:rsid w:val="00C22083"/>
    <w:rsid w:val="00C2367E"/>
    <w:rsid w:val="00C23C15"/>
    <w:rsid w:val="00C23D39"/>
    <w:rsid w:val="00C24D37"/>
    <w:rsid w:val="00C257B3"/>
    <w:rsid w:val="00C25AEE"/>
    <w:rsid w:val="00C27D23"/>
    <w:rsid w:val="00C30FAC"/>
    <w:rsid w:val="00C311D2"/>
    <w:rsid w:val="00C32838"/>
    <w:rsid w:val="00C33679"/>
    <w:rsid w:val="00C33E07"/>
    <w:rsid w:val="00C3456F"/>
    <w:rsid w:val="00C35FBC"/>
    <w:rsid w:val="00C366D5"/>
    <w:rsid w:val="00C3674A"/>
    <w:rsid w:val="00C37050"/>
    <w:rsid w:val="00C373B2"/>
    <w:rsid w:val="00C40F7C"/>
    <w:rsid w:val="00C41650"/>
    <w:rsid w:val="00C41953"/>
    <w:rsid w:val="00C4387F"/>
    <w:rsid w:val="00C442BB"/>
    <w:rsid w:val="00C44EAF"/>
    <w:rsid w:val="00C4534D"/>
    <w:rsid w:val="00C4627D"/>
    <w:rsid w:val="00C50740"/>
    <w:rsid w:val="00C509D5"/>
    <w:rsid w:val="00C50AB5"/>
    <w:rsid w:val="00C51ED5"/>
    <w:rsid w:val="00C527B4"/>
    <w:rsid w:val="00C52F6E"/>
    <w:rsid w:val="00C5307B"/>
    <w:rsid w:val="00C530B7"/>
    <w:rsid w:val="00C53BCB"/>
    <w:rsid w:val="00C5488C"/>
    <w:rsid w:val="00C5512E"/>
    <w:rsid w:val="00C57288"/>
    <w:rsid w:val="00C577C7"/>
    <w:rsid w:val="00C60EC2"/>
    <w:rsid w:val="00C61F3F"/>
    <w:rsid w:val="00C63B62"/>
    <w:rsid w:val="00C65F83"/>
    <w:rsid w:val="00C67007"/>
    <w:rsid w:val="00C7063E"/>
    <w:rsid w:val="00C72264"/>
    <w:rsid w:val="00C729C5"/>
    <w:rsid w:val="00C73A6A"/>
    <w:rsid w:val="00C73BD5"/>
    <w:rsid w:val="00C74E92"/>
    <w:rsid w:val="00C753B2"/>
    <w:rsid w:val="00C76863"/>
    <w:rsid w:val="00C77A86"/>
    <w:rsid w:val="00C801E4"/>
    <w:rsid w:val="00C812DE"/>
    <w:rsid w:val="00C81694"/>
    <w:rsid w:val="00C82B5A"/>
    <w:rsid w:val="00C835C2"/>
    <w:rsid w:val="00C86E15"/>
    <w:rsid w:val="00C90ABF"/>
    <w:rsid w:val="00C944CB"/>
    <w:rsid w:val="00C962F2"/>
    <w:rsid w:val="00C9643D"/>
    <w:rsid w:val="00CA0188"/>
    <w:rsid w:val="00CA1F54"/>
    <w:rsid w:val="00CA300E"/>
    <w:rsid w:val="00CA3330"/>
    <w:rsid w:val="00CA65D7"/>
    <w:rsid w:val="00CA712B"/>
    <w:rsid w:val="00CA71FF"/>
    <w:rsid w:val="00CA7294"/>
    <w:rsid w:val="00CA74B2"/>
    <w:rsid w:val="00CB0C9C"/>
    <w:rsid w:val="00CB1185"/>
    <w:rsid w:val="00CB351D"/>
    <w:rsid w:val="00CB3757"/>
    <w:rsid w:val="00CB391E"/>
    <w:rsid w:val="00CB58C6"/>
    <w:rsid w:val="00CB5ABD"/>
    <w:rsid w:val="00CB6614"/>
    <w:rsid w:val="00CB66BA"/>
    <w:rsid w:val="00CB684E"/>
    <w:rsid w:val="00CB6F8B"/>
    <w:rsid w:val="00CB76C3"/>
    <w:rsid w:val="00CB77AE"/>
    <w:rsid w:val="00CB7FA7"/>
    <w:rsid w:val="00CC0359"/>
    <w:rsid w:val="00CC0730"/>
    <w:rsid w:val="00CC112E"/>
    <w:rsid w:val="00CC26A3"/>
    <w:rsid w:val="00CC43F3"/>
    <w:rsid w:val="00CC5687"/>
    <w:rsid w:val="00CC6596"/>
    <w:rsid w:val="00CD08BB"/>
    <w:rsid w:val="00CD0FCA"/>
    <w:rsid w:val="00CD1DE8"/>
    <w:rsid w:val="00CD2622"/>
    <w:rsid w:val="00CD2702"/>
    <w:rsid w:val="00CD3224"/>
    <w:rsid w:val="00CD6A07"/>
    <w:rsid w:val="00CD705A"/>
    <w:rsid w:val="00CD707D"/>
    <w:rsid w:val="00CE000F"/>
    <w:rsid w:val="00CE00B9"/>
    <w:rsid w:val="00CE13F6"/>
    <w:rsid w:val="00CE1547"/>
    <w:rsid w:val="00CE19D3"/>
    <w:rsid w:val="00CE1C5D"/>
    <w:rsid w:val="00CE225B"/>
    <w:rsid w:val="00CE3AD5"/>
    <w:rsid w:val="00CE3ECE"/>
    <w:rsid w:val="00CE567B"/>
    <w:rsid w:val="00CE5885"/>
    <w:rsid w:val="00CE7ABD"/>
    <w:rsid w:val="00CE7AEA"/>
    <w:rsid w:val="00CF0299"/>
    <w:rsid w:val="00CF1BCB"/>
    <w:rsid w:val="00CF3270"/>
    <w:rsid w:val="00CF439C"/>
    <w:rsid w:val="00CF45E2"/>
    <w:rsid w:val="00CF5A4D"/>
    <w:rsid w:val="00CF79E1"/>
    <w:rsid w:val="00D00A59"/>
    <w:rsid w:val="00D010A3"/>
    <w:rsid w:val="00D01C73"/>
    <w:rsid w:val="00D03798"/>
    <w:rsid w:val="00D03E06"/>
    <w:rsid w:val="00D0402C"/>
    <w:rsid w:val="00D0697A"/>
    <w:rsid w:val="00D06B6F"/>
    <w:rsid w:val="00D07429"/>
    <w:rsid w:val="00D116CD"/>
    <w:rsid w:val="00D1256F"/>
    <w:rsid w:val="00D13FE9"/>
    <w:rsid w:val="00D140F9"/>
    <w:rsid w:val="00D144DD"/>
    <w:rsid w:val="00D20824"/>
    <w:rsid w:val="00D21EB2"/>
    <w:rsid w:val="00D23D9B"/>
    <w:rsid w:val="00D24869"/>
    <w:rsid w:val="00D25AEE"/>
    <w:rsid w:val="00D26881"/>
    <w:rsid w:val="00D26EBD"/>
    <w:rsid w:val="00D276D2"/>
    <w:rsid w:val="00D2770A"/>
    <w:rsid w:val="00D30AA7"/>
    <w:rsid w:val="00D32321"/>
    <w:rsid w:val="00D33169"/>
    <w:rsid w:val="00D338F5"/>
    <w:rsid w:val="00D351AA"/>
    <w:rsid w:val="00D35924"/>
    <w:rsid w:val="00D36395"/>
    <w:rsid w:val="00D37D62"/>
    <w:rsid w:val="00D40034"/>
    <w:rsid w:val="00D40054"/>
    <w:rsid w:val="00D40350"/>
    <w:rsid w:val="00D40850"/>
    <w:rsid w:val="00D41AE2"/>
    <w:rsid w:val="00D42513"/>
    <w:rsid w:val="00D4393D"/>
    <w:rsid w:val="00D43F26"/>
    <w:rsid w:val="00D4467D"/>
    <w:rsid w:val="00D4514B"/>
    <w:rsid w:val="00D45576"/>
    <w:rsid w:val="00D45C49"/>
    <w:rsid w:val="00D4624D"/>
    <w:rsid w:val="00D502F7"/>
    <w:rsid w:val="00D51F29"/>
    <w:rsid w:val="00D52C64"/>
    <w:rsid w:val="00D5323B"/>
    <w:rsid w:val="00D541DE"/>
    <w:rsid w:val="00D54DCB"/>
    <w:rsid w:val="00D55378"/>
    <w:rsid w:val="00D5770D"/>
    <w:rsid w:val="00D57C73"/>
    <w:rsid w:val="00D57D06"/>
    <w:rsid w:val="00D60066"/>
    <w:rsid w:val="00D6223F"/>
    <w:rsid w:val="00D62978"/>
    <w:rsid w:val="00D62EFE"/>
    <w:rsid w:val="00D6375F"/>
    <w:rsid w:val="00D642BA"/>
    <w:rsid w:val="00D652E8"/>
    <w:rsid w:val="00D65D1A"/>
    <w:rsid w:val="00D66EFB"/>
    <w:rsid w:val="00D67169"/>
    <w:rsid w:val="00D707EF"/>
    <w:rsid w:val="00D71EB0"/>
    <w:rsid w:val="00D7232A"/>
    <w:rsid w:val="00D7338F"/>
    <w:rsid w:val="00D749EC"/>
    <w:rsid w:val="00D7571B"/>
    <w:rsid w:val="00D7791D"/>
    <w:rsid w:val="00D80E2B"/>
    <w:rsid w:val="00D80E80"/>
    <w:rsid w:val="00D8146D"/>
    <w:rsid w:val="00D82A32"/>
    <w:rsid w:val="00D82F7F"/>
    <w:rsid w:val="00D83EA6"/>
    <w:rsid w:val="00D85204"/>
    <w:rsid w:val="00D8564F"/>
    <w:rsid w:val="00D85945"/>
    <w:rsid w:val="00D873FC"/>
    <w:rsid w:val="00D91450"/>
    <w:rsid w:val="00D925F2"/>
    <w:rsid w:val="00D93140"/>
    <w:rsid w:val="00D9406C"/>
    <w:rsid w:val="00D94E37"/>
    <w:rsid w:val="00D959C9"/>
    <w:rsid w:val="00D95F60"/>
    <w:rsid w:val="00D975B2"/>
    <w:rsid w:val="00D979A9"/>
    <w:rsid w:val="00DA1C97"/>
    <w:rsid w:val="00DA31D1"/>
    <w:rsid w:val="00DA3EAB"/>
    <w:rsid w:val="00DA5AD3"/>
    <w:rsid w:val="00DB09E2"/>
    <w:rsid w:val="00DB11E4"/>
    <w:rsid w:val="00DB1841"/>
    <w:rsid w:val="00DB1EDF"/>
    <w:rsid w:val="00DB24FE"/>
    <w:rsid w:val="00DB2860"/>
    <w:rsid w:val="00DB3040"/>
    <w:rsid w:val="00DB7B9C"/>
    <w:rsid w:val="00DC0729"/>
    <w:rsid w:val="00DC0880"/>
    <w:rsid w:val="00DC20EA"/>
    <w:rsid w:val="00DC234D"/>
    <w:rsid w:val="00DC28E1"/>
    <w:rsid w:val="00DC33DA"/>
    <w:rsid w:val="00DC4702"/>
    <w:rsid w:val="00DC5198"/>
    <w:rsid w:val="00DC660A"/>
    <w:rsid w:val="00DC662C"/>
    <w:rsid w:val="00DD006E"/>
    <w:rsid w:val="00DD17FB"/>
    <w:rsid w:val="00DD20B7"/>
    <w:rsid w:val="00DD22A4"/>
    <w:rsid w:val="00DD2CB8"/>
    <w:rsid w:val="00DD480E"/>
    <w:rsid w:val="00DD4D7F"/>
    <w:rsid w:val="00DD558A"/>
    <w:rsid w:val="00DD6251"/>
    <w:rsid w:val="00DD67C5"/>
    <w:rsid w:val="00DD72B0"/>
    <w:rsid w:val="00DD7B47"/>
    <w:rsid w:val="00DE02F4"/>
    <w:rsid w:val="00DE05AD"/>
    <w:rsid w:val="00DE3A97"/>
    <w:rsid w:val="00DE436E"/>
    <w:rsid w:val="00DE6938"/>
    <w:rsid w:val="00DE7A63"/>
    <w:rsid w:val="00DF04E2"/>
    <w:rsid w:val="00DF1A1F"/>
    <w:rsid w:val="00DF27DA"/>
    <w:rsid w:val="00DF2BCA"/>
    <w:rsid w:val="00DF386B"/>
    <w:rsid w:val="00DF521E"/>
    <w:rsid w:val="00DF6D79"/>
    <w:rsid w:val="00E003F5"/>
    <w:rsid w:val="00E00601"/>
    <w:rsid w:val="00E00C76"/>
    <w:rsid w:val="00E00EB2"/>
    <w:rsid w:val="00E01595"/>
    <w:rsid w:val="00E01DDE"/>
    <w:rsid w:val="00E020E6"/>
    <w:rsid w:val="00E0486F"/>
    <w:rsid w:val="00E05DBB"/>
    <w:rsid w:val="00E062DC"/>
    <w:rsid w:val="00E06BC3"/>
    <w:rsid w:val="00E06FCB"/>
    <w:rsid w:val="00E07A83"/>
    <w:rsid w:val="00E10605"/>
    <w:rsid w:val="00E10965"/>
    <w:rsid w:val="00E11406"/>
    <w:rsid w:val="00E115F2"/>
    <w:rsid w:val="00E12469"/>
    <w:rsid w:val="00E12DE0"/>
    <w:rsid w:val="00E13062"/>
    <w:rsid w:val="00E1563A"/>
    <w:rsid w:val="00E1794B"/>
    <w:rsid w:val="00E20D80"/>
    <w:rsid w:val="00E212D2"/>
    <w:rsid w:val="00E22184"/>
    <w:rsid w:val="00E2531E"/>
    <w:rsid w:val="00E25936"/>
    <w:rsid w:val="00E27850"/>
    <w:rsid w:val="00E302FD"/>
    <w:rsid w:val="00E30527"/>
    <w:rsid w:val="00E32959"/>
    <w:rsid w:val="00E33C76"/>
    <w:rsid w:val="00E34517"/>
    <w:rsid w:val="00E34711"/>
    <w:rsid w:val="00E3672C"/>
    <w:rsid w:val="00E369E5"/>
    <w:rsid w:val="00E37680"/>
    <w:rsid w:val="00E3770A"/>
    <w:rsid w:val="00E379B3"/>
    <w:rsid w:val="00E37A46"/>
    <w:rsid w:val="00E41F40"/>
    <w:rsid w:val="00E42B21"/>
    <w:rsid w:val="00E43404"/>
    <w:rsid w:val="00E450EA"/>
    <w:rsid w:val="00E475D2"/>
    <w:rsid w:val="00E5232F"/>
    <w:rsid w:val="00E52B88"/>
    <w:rsid w:val="00E52FF6"/>
    <w:rsid w:val="00E533A8"/>
    <w:rsid w:val="00E543AA"/>
    <w:rsid w:val="00E54404"/>
    <w:rsid w:val="00E5520B"/>
    <w:rsid w:val="00E553CE"/>
    <w:rsid w:val="00E56E13"/>
    <w:rsid w:val="00E619C8"/>
    <w:rsid w:val="00E61F6D"/>
    <w:rsid w:val="00E628D2"/>
    <w:rsid w:val="00E64512"/>
    <w:rsid w:val="00E64521"/>
    <w:rsid w:val="00E64D89"/>
    <w:rsid w:val="00E6556A"/>
    <w:rsid w:val="00E65652"/>
    <w:rsid w:val="00E65FDA"/>
    <w:rsid w:val="00E66565"/>
    <w:rsid w:val="00E66606"/>
    <w:rsid w:val="00E66AF1"/>
    <w:rsid w:val="00E67719"/>
    <w:rsid w:val="00E7096F"/>
    <w:rsid w:val="00E71519"/>
    <w:rsid w:val="00E72151"/>
    <w:rsid w:val="00E730CE"/>
    <w:rsid w:val="00E73438"/>
    <w:rsid w:val="00E73B6F"/>
    <w:rsid w:val="00E74BB2"/>
    <w:rsid w:val="00E76A51"/>
    <w:rsid w:val="00E81052"/>
    <w:rsid w:val="00E81612"/>
    <w:rsid w:val="00E818AB"/>
    <w:rsid w:val="00E82923"/>
    <w:rsid w:val="00E82FD5"/>
    <w:rsid w:val="00E864D6"/>
    <w:rsid w:val="00E8711C"/>
    <w:rsid w:val="00E879DB"/>
    <w:rsid w:val="00E87D4F"/>
    <w:rsid w:val="00E9090A"/>
    <w:rsid w:val="00E90AF0"/>
    <w:rsid w:val="00E955D8"/>
    <w:rsid w:val="00E95643"/>
    <w:rsid w:val="00E963EE"/>
    <w:rsid w:val="00E968AD"/>
    <w:rsid w:val="00E96AC5"/>
    <w:rsid w:val="00E9728B"/>
    <w:rsid w:val="00E97860"/>
    <w:rsid w:val="00EA0B28"/>
    <w:rsid w:val="00EA11B5"/>
    <w:rsid w:val="00EA16E6"/>
    <w:rsid w:val="00EA497A"/>
    <w:rsid w:val="00EA54A8"/>
    <w:rsid w:val="00EA65F9"/>
    <w:rsid w:val="00EA6739"/>
    <w:rsid w:val="00EA6A28"/>
    <w:rsid w:val="00EA75A5"/>
    <w:rsid w:val="00EB19BB"/>
    <w:rsid w:val="00EB26B9"/>
    <w:rsid w:val="00EB4D6A"/>
    <w:rsid w:val="00EB4FDE"/>
    <w:rsid w:val="00EB56F8"/>
    <w:rsid w:val="00EB6352"/>
    <w:rsid w:val="00EB64AC"/>
    <w:rsid w:val="00EC042B"/>
    <w:rsid w:val="00EC1970"/>
    <w:rsid w:val="00EC247A"/>
    <w:rsid w:val="00EC247D"/>
    <w:rsid w:val="00EC2B42"/>
    <w:rsid w:val="00EC489C"/>
    <w:rsid w:val="00EC555E"/>
    <w:rsid w:val="00EC6D16"/>
    <w:rsid w:val="00EC7C6E"/>
    <w:rsid w:val="00ED110C"/>
    <w:rsid w:val="00ED292D"/>
    <w:rsid w:val="00ED2C04"/>
    <w:rsid w:val="00ED4543"/>
    <w:rsid w:val="00ED5421"/>
    <w:rsid w:val="00ED5BE9"/>
    <w:rsid w:val="00ED7469"/>
    <w:rsid w:val="00ED7687"/>
    <w:rsid w:val="00ED7BC8"/>
    <w:rsid w:val="00EE0801"/>
    <w:rsid w:val="00EE0CC0"/>
    <w:rsid w:val="00EE3802"/>
    <w:rsid w:val="00EE5FFD"/>
    <w:rsid w:val="00EF04E5"/>
    <w:rsid w:val="00EF1323"/>
    <w:rsid w:val="00EF16E9"/>
    <w:rsid w:val="00EF1BAF"/>
    <w:rsid w:val="00EF1DA0"/>
    <w:rsid w:val="00EF268A"/>
    <w:rsid w:val="00EF6543"/>
    <w:rsid w:val="00F00E4F"/>
    <w:rsid w:val="00F0346F"/>
    <w:rsid w:val="00F07647"/>
    <w:rsid w:val="00F145C9"/>
    <w:rsid w:val="00F1485B"/>
    <w:rsid w:val="00F15ADE"/>
    <w:rsid w:val="00F17937"/>
    <w:rsid w:val="00F206FF"/>
    <w:rsid w:val="00F20DB8"/>
    <w:rsid w:val="00F217CB"/>
    <w:rsid w:val="00F23139"/>
    <w:rsid w:val="00F23FC3"/>
    <w:rsid w:val="00F245A6"/>
    <w:rsid w:val="00F2478A"/>
    <w:rsid w:val="00F25A89"/>
    <w:rsid w:val="00F25CC7"/>
    <w:rsid w:val="00F26101"/>
    <w:rsid w:val="00F26943"/>
    <w:rsid w:val="00F279EE"/>
    <w:rsid w:val="00F27C3D"/>
    <w:rsid w:val="00F31FBE"/>
    <w:rsid w:val="00F32310"/>
    <w:rsid w:val="00F35799"/>
    <w:rsid w:val="00F357D4"/>
    <w:rsid w:val="00F40491"/>
    <w:rsid w:val="00F4121F"/>
    <w:rsid w:val="00F41C30"/>
    <w:rsid w:val="00F423E5"/>
    <w:rsid w:val="00F425A5"/>
    <w:rsid w:val="00F46BFA"/>
    <w:rsid w:val="00F505A8"/>
    <w:rsid w:val="00F52EEE"/>
    <w:rsid w:val="00F55902"/>
    <w:rsid w:val="00F55E47"/>
    <w:rsid w:val="00F56396"/>
    <w:rsid w:val="00F57937"/>
    <w:rsid w:val="00F60D4E"/>
    <w:rsid w:val="00F659E4"/>
    <w:rsid w:val="00F65CFD"/>
    <w:rsid w:val="00F66E03"/>
    <w:rsid w:val="00F70269"/>
    <w:rsid w:val="00F72439"/>
    <w:rsid w:val="00F73BEA"/>
    <w:rsid w:val="00F7507E"/>
    <w:rsid w:val="00F7639C"/>
    <w:rsid w:val="00F77172"/>
    <w:rsid w:val="00F77A18"/>
    <w:rsid w:val="00F82D03"/>
    <w:rsid w:val="00F8449B"/>
    <w:rsid w:val="00F848E8"/>
    <w:rsid w:val="00F85753"/>
    <w:rsid w:val="00F85912"/>
    <w:rsid w:val="00F8683E"/>
    <w:rsid w:val="00F87254"/>
    <w:rsid w:val="00F94CEA"/>
    <w:rsid w:val="00F950AA"/>
    <w:rsid w:val="00F95147"/>
    <w:rsid w:val="00F97E09"/>
    <w:rsid w:val="00FA00B4"/>
    <w:rsid w:val="00FA0357"/>
    <w:rsid w:val="00FA3B75"/>
    <w:rsid w:val="00FA3ED2"/>
    <w:rsid w:val="00FA4550"/>
    <w:rsid w:val="00FA461A"/>
    <w:rsid w:val="00FA4F0C"/>
    <w:rsid w:val="00FA7CB3"/>
    <w:rsid w:val="00FB107E"/>
    <w:rsid w:val="00FB2078"/>
    <w:rsid w:val="00FB2F4A"/>
    <w:rsid w:val="00FB3D0F"/>
    <w:rsid w:val="00FB4F2C"/>
    <w:rsid w:val="00FB540C"/>
    <w:rsid w:val="00FB5824"/>
    <w:rsid w:val="00FB75E1"/>
    <w:rsid w:val="00FC0597"/>
    <w:rsid w:val="00FC32AE"/>
    <w:rsid w:val="00FC3C90"/>
    <w:rsid w:val="00FC40D0"/>
    <w:rsid w:val="00FC55B7"/>
    <w:rsid w:val="00FC5658"/>
    <w:rsid w:val="00FC5E47"/>
    <w:rsid w:val="00FD113F"/>
    <w:rsid w:val="00FD3516"/>
    <w:rsid w:val="00FD5890"/>
    <w:rsid w:val="00FD700B"/>
    <w:rsid w:val="00FD724B"/>
    <w:rsid w:val="00FD7B8F"/>
    <w:rsid w:val="00FE0FA4"/>
    <w:rsid w:val="00FE1486"/>
    <w:rsid w:val="00FE2047"/>
    <w:rsid w:val="00FE21C2"/>
    <w:rsid w:val="00FE2F59"/>
    <w:rsid w:val="00FE4936"/>
    <w:rsid w:val="00FE563F"/>
    <w:rsid w:val="00FE5EF5"/>
    <w:rsid w:val="00FE6653"/>
    <w:rsid w:val="00FF0AC5"/>
    <w:rsid w:val="00FF1210"/>
    <w:rsid w:val="00FF158A"/>
    <w:rsid w:val="00FF4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10A69-7346-4E25-81CA-4E6D168D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BEA"/>
  </w:style>
  <w:style w:type="paragraph" w:styleId="1">
    <w:name w:val="heading 1"/>
    <w:basedOn w:val="a"/>
    <w:next w:val="a"/>
    <w:link w:val="1Char"/>
    <w:uiPriority w:val="9"/>
    <w:qFormat/>
    <w:rsid w:val="002704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555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C670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AE226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1D1AD4"/>
    <w:rPr>
      <w:color w:val="0563C1"/>
      <w:u w:val="single"/>
    </w:rPr>
  </w:style>
  <w:style w:type="paragraph" w:customStyle="1" w:styleId="Standard">
    <w:name w:val="Standard"/>
    <w:rsid w:val="001D1AD4"/>
    <w:pPr>
      <w:suppressAutoHyphens/>
      <w:spacing w:after="200" w:line="276" w:lineRule="auto"/>
      <w:ind w:firstLine="397"/>
      <w:jc w:val="both"/>
      <w:textAlignment w:val="baseline"/>
    </w:pPr>
    <w:rPr>
      <w:rFonts w:ascii="Calibri" w:eastAsia="Times New Roman" w:hAnsi="Calibri" w:cs="Calibri"/>
      <w:color w:val="00000A"/>
      <w:kern w:val="1"/>
      <w:lang w:eastAsia="zh-CN"/>
    </w:rPr>
  </w:style>
  <w:style w:type="paragraph" w:customStyle="1" w:styleId="10">
    <w:name w:val="Παράγραφος λίστας1"/>
    <w:basedOn w:val="Standard"/>
    <w:rsid w:val="001D1AD4"/>
    <w:pPr>
      <w:spacing w:after="0"/>
      <w:ind w:left="720" w:firstLine="0"/>
      <w:jc w:val="left"/>
    </w:pPr>
    <w:rPr>
      <w:rFonts w:eastAsia="Calibri"/>
    </w:rPr>
  </w:style>
  <w:style w:type="paragraph" w:styleId="a3">
    <w:name w:val="header"/>
    <w:basedOn w:val="a"/>
    <w:link w:val="Char"/>
    <w:uiPriority w:val="99"/>
    <w:unhideWhenUsed/>
    <w:rsid w:val="008C31B0"/>
    <w:pPr>
      <w:tabs>
        <w:tab w:val="center" w:pos="4153"/>
        <w:tab w:val="right" w:pos="8306"/>
      </w:tabs>
      <w:spacing w:after="0" w:line="240" w:lineRule="auto"/>
    </w:pPr>
  </w:style>
  <w:style w:type="character" w:customStyle="1" w:styleId="Char">
    <w:name w:val="Κεφαλίδα Char"/>
    <w:basedOn w:val="a0"/>
    <w:link w:val="a3"/>
    <w:uiPriority w:val="99"/>
    <w:rsid w:val="008C31B0"/>
  </w:style>
  <w:style w:type="paragraph" w:styleId="a4">
    <w:name w:val="footer"/>
    <w:basedOn w:val="a"/>
    <w:link w:val="Char0"/>
    <w:uiPriority w:val="99"/>
    <w:unhideWhenUsed/>
    <w:rsid w:val="008C31B0"/>
    <w:pPr>
      <w:tabs>
        <w:tab w:val="center" w:pos="4153"/>
        <w:tab w:val="right" w:pos="8306"/>
      </w:tabs>
      <w:spacing w:after="0" w:line="240" w:lineRule="auto"/>
    </w:pPr>
  </w:style>
  <w:style w:type="character" w:customStyle="1" w:styleId="Char0">
    <w:name w:val="Υποσέλιδο Char"/>
    <w:basedOn w:val="a0"/>
    <w:link w:val="a4"/>
    <w:uiPriority w:val="99"/>
    <w:rsid w:val="008C31B0"/>
  </w:style>
  <w:style w:type="paragraph" w:styleId="a5">
    <w:name w:val="List Paragraph"/>
    <w:basedOn w:val="a"/>
    <w:qFormat/>
    <w:rsid w:val="00790FE6"/>
    <w:pPr>
      <w:ind w:left="720"/>
      <w:contextualSpacing/>
    </w:pPr>
  </w:style>
  <w:style w:type="paragraph" w:customStyle="1" w:styleId="20">
    <w:name w:val="Παράγραφος λίστας2"/>
    <w:basedOn w:val="a"/>
    <w:rsid w:val="00572BBB"/>
    <w:pPr>
      <w:suppressAutoHyphens/>
      <w:spacing w:after="0" w:line="276" w:lineRule="auto"/>
      <w:ind w:left="720"/>
      <w:textAlignment w:val="baseline"/>
    </w:pPr>
    <w:rPr>
      <w:rFonts w:ascii="Calibri" w:eastAsia="Calibri" w:hAnsi="Calibri" w:cs="Calibri"/>
      <w:color w:val="00000A"/>
      <w:kern w:val="1"/>
      <w:lang w:eastAsia="zh-CN"/>
    </w:rPr>
  </w:style>
  <w:style w:type="paragraph" w:styleId="a6">
    <w:name w:val="Balloon Text"/>
    <w:basedOn w:val="a"/>
    <w:link w:val="Char1"/>
    <w:uiPriority w:val="99"/>
    <w:semiHidden/>
    <w:unhideWhenUsed/>
    <w:rsid w:val="00026A8E"/>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026A8E"/>
    <w:rPr>
      <w:rFonts w:ascii="Segoe UI" w:hAnsi="Segoe UI" w:cs="Segoe UI"/>
      <w:sz w:val="18"/>
      <w:szCs w:val="18"/>
    </w:rPr>
  </w:style>
  <w:style w:type="paragraph" w:customStyle="1" w:styleId="30">
    <w:name w:val="Παράγραφος λίστας3"/>
    <w:basedOn w:val="a"/>
    <w:rsid w:val="009B5FD2"/>
    <w:pPr>
      <w:suppressAutoHyphens/>
      <w:spacing w:after="0" w:line="276" w:lineRule="auto"/>
      <w:ind w:left="720"/>
      <w:textAlignment w:val="baseline"/>
    </w:pPr>
    <w:rPr>
      <w:rFonts w:ascii="Calibri" w:eastAsia="Calibri" w:hAnsi="Calibri" w:cs="Calibri"/>
      <w:color w:val="00000A"/>
      <w:kern w:val="1"/>
      <w:lang w:eastAsia="zh-CN"/>
    </w:rPr>
  </w:style>
  <w:style w:type="character" w:customStyle="1" w:styleId="3Char">
    <w:name w:val="Επικεφαλίδα 3 Char"/>
    <w:basedOn w:val="a0"/>
    <w:link w:val="3"/>
    <w:uiPriority w:val="9"/>
    <w:rsid w:val="00C67007"/>
    <w:rPr>
      <w:rFonts w:asciiTheme="majorHAnsi" w:eastAsiaTheme="majorEastAsia" w:hAnsiTheme="majorHAnsi" w:cstheme="majorBidi"/>
      <w:color w:val="1F4D78" w:themeColor="accent1" w:themeShade="7F"/>
      <w:sz w:val="24"/>
      <w:szCs w:val="24"/>
    </w:rPr>
  </w:style>
  <w:style w:type="paragraph" w:customStyle="1" w:styleId="21">
    <w:name w:val="Επιπεδο 2"/>
    <w:basedOn w:val="1"/>
    <w:link w:val="2Char0"/>
    <w:qFormat/>
    <w:rsid w:val="00270402"/>
    <w:pPr>
      <w:keepLines w:val="0"/>
      <w:pageBreakBefore/>
      <w:pBdr>
        <w:top w:val="none" w:sz="0" w:space="0" w:color="000000"/>
        <w:left w:val="none" w:sz="0" w:space="0" w:color="000000"/>
        <w:bottom w:val="single" w:sz="18" w:space="1" w:color="000080"/>
        <w:right w:val="none" w:sz="0" w:space="0" w:color="000000"/>
      </w:pBdr>
      <w:suppressAutoHyphens/>
      <w:spacing w:before="320" w:after="160" w:line="262" w:lineRule="auto"/>
      <w:jc w:val="both"/>
    </w:pPr>
    <w:rPr>
      <w:rFonts w:ascii="Calibri" w:eastAsia="Times New Roman" w:hAnsi="Calibri" w:cs="Arial"/>
      <w:b/>
      <w:bCs/>
      <w:color w:val="002060"/>
      <w:sz w:val="28"/>
      <w:lang w:eastAsia="zh-CN"/>
    </w:rPr>
  </w:style>
  <w:style w:type="character" w:customStyle="1" w:styleId="2Char0">
    <w:name w:val="Επιπεδο 2 Char"/>
    <w:link w:val="21"/>
    <w:rsid w:val="00270402"/>
    <w:rPr>
      <w:rFonts w:ascii="Calibri" w:eastAsia="Times New Roman" w:hAnsi="Calibri" w:cs="Arial"/>
      <w:b/>
      <w:bCs/>
      <w:color w:val="002060"/>
      <w:sz w:val="28"/>
      <w:szCs w:val="32"/>
      <w:lang w:eastAsia="zh-CN"/>
    </w:rPr>
  </w:style>
  <w:style w:type="character" w:customStyle="1" w:styleId="1Char">
    <w:name w:val="Επικεφαλίδα 1 Char"/>
    <w:basedOn w:val="a0"/>
    <w:link w:val="1"/>
    <w:uiPriority w:val="9"/>
    <w:rsid w:val="0027040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5559C"/>
    <w:rPr>
      <w:rFonts w:asciiTheme="majorHAnsi" w:eastAsiaTheme="majorEastAsia" w:hAnsiTheme="majorHAnsi" w:cstheme="majorBidi"/>
      <w:color w:val="2E74B5" w:themeColor="accent1" w:themeShade="BF"/>
      <w:sz w:val="26"/>
      <w:szCs w:val="26"/>
    </w:rPr>
  </w:style>
  <w:style w:type="paragraph" w:customStyle="1" w:styleId="para-1">
    <w:name w:val="para-1"/>
    <w:basedOn w:val="Standard"/>
    <w:rsid w:val="00CA71FF"/>
    <w:pPr>
      <w:suppressAutoHyphens w:val="0"/>
      <w:overflowPunct w:val="0"/>
      <w:spacing w:after="0" w:line="240" w:lineRule="auto"/>
      <w:ind w:left="1021" w:hanging="1021"/>
    </w:pPr>
    <w:rPr>
      <w:rFonts w:ascii="Arial" w:eastAsia="Arial" w:hAnsi="Arial" w:cs="Times New Roman"/>
      <w:spacing w:val="5"/>
      <w:szCs w:val="20"/>
    </w:rPr>
  </w:style>
  <w:style w:type="character" w:customStyle="1" w:styleId="a7">
    <w:name w:val="Χαρακτήρες υποσημείωσης"/>
    <w:rsid w:val="009E5C58"/>
    <w:rPr>
      <w:rFonts w:cs="Times New Roman"/>
      <w:vertAlign w:val="superscript"/>
    </w:rPr>
  </w:style>
  <w:style w:type="paragraph" w:customStyle="1" w:styleId="normalwithoutspacing">
    <w:name w:val="normal_without_spacing"/>
    <w:basedOn w:val="a"/>
    <w:rsid w:val="009E5C58"/>
    <w:pPr>
      <w:suppressAutoHyphens/>
      <w:spacing w:after="60" w:line="240" w:lineRule="auto"/>
      <w:jc w:val="both"/>
    </w:pPr>
    <w:rPr>
      <w:rFonts w:ascii="Calibri" w:eastAsia="Times New Roman" w:hAnsi="Calibri" w:cs="Calibri"/>
      <w:szCs w:val="24"/>
      <w:lang w:eastAsia="zh-CN"/>
    </w:rPr>
  </w:style>
  <w:style w:type="character" w:styleId="-0">
    <w:name w:val="FollowedHyperlink"/>
    <w:basedOn w:val="a0"/>
    <w:uiPriority w:val="99"/>
    <w:semiHidden/>
    <w:unhideWhenUsed/>
    <w:rsid w:val="009A5B97"/>
    <w:rPr>
      <w:color w:val="954F72" w:themeColor="followedHyperlink"/>
      <w:u w:val="single"/>
    </w:rPr>
  </w:style>
  <w:style w:type="character" w:customStyle="1" w:styleId="WW-FootnoteReference">
    <w:name w:val="WW-Footnote Reference"/>
    <w:rsid w:val="009A5B97"/>
    <w:rPr>
      <w:vertAlign w:val="superscript"/>
    </w:rPr>
  </w:style>
  <w:style w:type="paragraph" w:styleId="a8">
    <w:name w:val="footnote text"/>
    <w:basedOn w:val="a"/>
    <w:link w:val="Char2"/>
    <w:rsid w:val="009A5B97"/>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2">
    <w:name w:val="Κείμενο υποσημείωσης Char"/>
    <w:basedOn w:val="a0"/>
    <w:link w:val="a8"/>
    <w:rsid w:val="009A5B97"/>
    <w:rPr>
      <w:rFonts w:ascii="Calibri" w:eastAsia="Times New Roman" w:hAnsi="Calibri" w:cs="Calibri"/>
      <w:sz w:val="18"/>
      <w:szCs w:val="20"/>
      <w:lang w:val="en-IE" w:eastAsia="zh-CN"/>
    </w:rPr>
  </w:style>
  <w:style w:type="character" w:customStyle="1" w:styleId="WW-FootnoteReference7">
    <w:name w:val="WW-Footnote Reference7"/>
    <w:rsid w:val="00F55902"/>
    <w:rPr>
      <w:vertAlign w:val="superscript"/>
    </w:rPr>
  </w:style>
  <w:style w:type="character" w:customStyle="1" w:styleId="22">
    <w:name w:val="Παραπομπή υποσημείωσης2"/>
    <w:rsid w:val="001104C5"/>
    <w:rPr>
      <w:vertAlign w:val="superscript"/>
    </w:rPr>
  </w:style>
  <w:style w:type="character" w:customStyle="1" w:styleId="FootnoteReference2">
    <w:name w:val="Footnote Reference2"/>
    <w:rsid w:val="002A1D00"/>
    <w:rPr>
      <w:vertAlign w:val="superscript"/>
    </w:rPr>
  </w:style>
  <w:style w:type="character" w:customStyle="1" w:styleId="WW-FootnoteReference17">
    <w:name w:val="WW-Footnote Reference17"/>
    <w:rsid w:val="002A1D00"/>
    <w:rPr>
      <w:vertAlign w:val="superscript"/>
    </w:rPr>
  </w:style>
  <w:style w:type="character" w:customStyle="1" w:styleId="WW-FootnoteReference19">
    <w:name w:val="WW-Footnote Reference19"/>
    <w:rsid w:val="002A1D00"/>
    <w:rPr>
      <w:vertAlign w:val="superscript"/>
    </w:rPr>
  </w:style>
  <w:style w:type="paragraph" w:styleId="a9">
    <w:name w:val="endnote text"/>
    <w:basedOn w:val="a"/>
    <w:link w:val="Char3"/>
    <w:rsid w:val="002A1D00"/>
    <w:pPr>
      <w:suppressAutoHyphens/>
      <w:spacing w:after="120" w:line="240" w:lineRule="auto"/>
      <w:jc w:val="both"/>
    </w:pPr>
    <w:rPr>
      <w:rFonts w:ascii="Calibri" w:eastAsia="Times New Roman" w:hAnsi="Calibri" w:cs="Calibri"/>
      <w:sz w:val="20"/>
      <w:szCs w:val="20"/>
      <w:lang w:val="en-GB" w:eastAsia="zh-CN"/>
    </w:rPr>
  </w:style>
  <w:style w:type="character" w:customStyle="1" w:styleId="Char3">
    <w:name w:val="Κείμενο σημείωσης τέλους Char"/>
    <w:basedOn w:val="a0"/>
    <w:link w:val="a9"/>
    <w:rsid w:val="002A1D00"/>
    <w:rPr>
      <w:rFonts w:ascii="Calibri" w:eastAsia="Times New Roman" w:hAnsi="Calibri" w:cs="Calibri"/>
      <w:sz w:val="20"/>
      <w:szCs w:val="20"/>
      <w:lang w:val="en-GB" w:eastAsia="zh-CN"/>
    </w:rPr>
  </w:style>
  <w:style w:type="character" w:customStyle="1" w:styleId="WW-FootnoteReference1">
    <w:name w:val="WW-Footnote Reference1"/>
    <w:rsid w:val="00981D52"/>
    <w:rPr>
      <w:vertAlign w:val="superscript"/>
    </w:rPr>
  </w:style>
  <w:style w:type="character" w:customStyle="1" w:styleId="WW-FootnoteReference12">
    <w:name w:val="WW-Footnote Reference12"/>
    <w:rsid w:val="009D6913"/>
    <w:rPr>
      <w:vertAlign w:val="superscript"/>
    </w:rPr>
  </w:style>
  <w:style w:type="character" w:customStyle="1" w:styleId="31">
    <w:name w:val="Παραπομπή υποσημείωσης3"/>
    <w:rsid w:val="009D6913"/>
    <w:rPr>
      <w:vertAlign w:val="superscript"/>
    </w:rPr>
  </w:style>
  <w:style w:type="character" w:customStyle="1" w:styleId="11">
    <w:name w:val="Παραπομπή υποσημείωσης1"/>
    <w:rsid w:val="00C03EEE"/>
    <w:rPr>
      <w:vertAlign w:val="superscript"/>
    </w:rPr>
  </w:style>
  <w:style w:type="paragraph" w:customStyle="1" w:styleId="aa">
    <w:name w:val="Προμορφοποιημένο κείμενο"/>
    <w:basedOn w:val="a"/>
    <w:rsid w:val="00C03EEE"/>
    <w:pPr>
      <w:suppressAutoHyphens/>
      <w:spacing w:after="120" w:line="240" w:lineRule="auto"/>
      <w:jc w:val="both"/>
    </w:pPr>
    <w:rPr>
      <w:rFonts w:ascii="Calibri" w:eastAsia="Times New Roman" w:hAnsi="Calibri" w:cs="Calibri"/>
      <w:szCs w:val="24"/>
      <w:lang w:val="en-GB" w:eastAsia="zh-CN"/>
    </w:rPr>
  </w:style>
  <w:style w:type="character" w:customStyle="1" w:styleId="WW-FootnoteReference2">
    <w:name w:val="WW-Footnote Reference2"/>
    <w:rsid w:val="00890DA7"/>
    <w:rPr>
      <w:vertAlign w:val="superscript"/>
    </w:rPr>
  </w:style>
  <w:style w:type="paragraph" w:customStyle="1" w:styleId="foothanging">
    <w:name w:val="foot_hanging"/>
    <w:basedOn w:val="a8"/>
    <w:rsid w:val="00AD12FB"/>
    <w:pPr>
      <w:ind w:left="426" w:hanging="426"/>
    </w:pPr>
    <w:rPr>
      <w:szCs w:val="18"/>
    </w:rPr>
  </w:style>
  <w:style w:type="character" w:customStyle="1" w:styleId="WW-FootnoteReference14">
    <w:name w:val="WW-Footnote Reference14"/>
    <w:rsid w:val="00AE2266"/>
    <w:rPr>
      <w:vertAlign w:val="superscript"/>
    </w:rPr>
  </w:style>
  <w:style w:type="character" w:customStyle="1" w:styleId="4Char">
    <w:name w:val="Επικεφαλίδα 4 Char"/>
    <w:basedOn w:val="a0"/>
    <w:link w:val="4"/>
    <w:uiPriority w:val="9"/>
    <w:semiHidden/>
    <w:rsid w:val="00AE2266"/>
    <w:rPr>
      <w:rFonts w:asciiTheme="majorHAnsi" w:eastAsiaTheme="majorEastAsia" w:hAnsiTheme="majorHAnsi" w:cstheme="majorBidi"/>
      <w:b/>
      <w:bCs/>
      <w:i/>
      <w:iCs/>
      <w:color w:val="5B9BD5" w:themeColor="accent1"/>
    </w:rPr>
  </w:style>
  <w:style w:type="character" w:customStyle="1" w:styleId="WW-FootnoteReference9">
    <w:name w:val="WW-Footnote Reference9"/>
    <w:rsid w:val="00AE2266"/>
    <w:rPr>
      <w:vertAlign w:val="superscript"/>
    </w:rPr>
  </w:style>
  <w:style w:type="character" w:customStyle="1" w:styleId="WW-FootnoteReference10">
    <w:name w:val="WW-Footnote Reference10"/>
    <w:rsid w:val="00AE2266"/>
    <w:rPr>
      <w:vertAlign w:val="superscript"/>
    </w:rPr>
  </w:style>
  <w:style w:type="character" w:customStyle="1" w:styleId="WW-EndnoteReference17">
    <w:name w:val="WW-Endnote Reference17"/>
    <w:rsid w:val="00E81612"/>
    <w:rPr>
      <w:vertAlign w:val="superscript"/>
    </w:rPr>
  </w:style>
  <w:style w:type="character" w:styleId="ab">
    <w:name w:val="annotation reference"/>
    <w:rsid w:val="00170CB5"/>
    <w:rPr>
      <w:sz w:val="16"/>
    </w:rPr>
  </w:style>
  <w:style w:type="character" w:styleId="ac">
    <w:name w:val="footnote reference"/>
    <w:rsid w:val="00B325C1"/>
    <w:rPr>
      <w:vertAlign w:val="superscript"/>
    </w:rPr>
  </w:style>
  <w:style w:type="character" w:customStyle="1" w:styleId="WW-FootnoteReference11">
    <w:name w:val="WW-Footnote Reference11"/>
    <w:rsid w:val="00C52F6E"/>
    <w:rPr>
      <w:vertAlign w:val="superscript"/>
    </w:rPr>
  </w:style>
  <w:style w:type="character" w:customStyle="1" w:styleId="WW-FootnoteReference16">
    <w:name w:val="WW-Footnote Reference16"/>
    <w:rsid w:val="00A26E99"/>
    <w:rPr>
      <w:vertAlign w:val="superscript"/>
    </w:rPr>
  </w:style>
  <w:style w:type="character" w:customStyle="1" w:styleId="WW-FootnoteReference5">
    <w:name w:val="WW-Footnote Reference5"/>
    <w:rsid w:val="002E2722"/>
    <w:rPr>
      <w:vertAlign w:val="superscript"/>
    </w:rPr>
  </w:style>
  <w:style w:type="character" w:customStyle="1" w:styleId="WW-FootnoteReference15">
    <w:name w:val="WW-Footnote Reference15"/>
    <w:rsid w:val="00FD724B"/>
    <w:rPr>
      <w:vertAlign w:val="superscript"/>
    </w:rPr>
  </w:style>
  <w:style w:type="paragraph" w:styleId="12">
    <w:name w:val="toc 1"/>
    <w:basedOn w:val="a"/>
    <w:next w:val="a"/>
    <w:autoRedefine/>
    <w:uiPriority w:val="39"/>
    <w:unhideWhenUsed/>
    <w:rsid w:val="00B91A3C"/>
    <w:pPr>
      <w:spacing w:after="100"/>
    </w:pPr>
  </w:style>
  <w:style w:type="paragraph" w:styleId="23">
    <w:name w:val="toc 2"/>
    <w:basedOn w:val="a"/>
    <w:next w:val="a"/>
    <w:autoRedefine/>
    <w:uiPriority w:val="39"/>
    <w:unhideWhenUsed/>
    <w:rsid w:val="00B91A3C"/>
    <w:pPr>
      <w:spacing w:after="100"/>
      <w:ind w:left="220"/>
    </w:pPr>
  </w:style>
  <w:style w:type="paragraph" w:styleId="32">
    <w:name w:val="toc 3"/>
    <w:basedOn w:val="a"/>
    <w:next w:val="a"/>
    <w:autoRedefine/>
    <w:uiPriority w:val="39"/>
    <w:unhideWhenUsed/>
    <w:rsid w:val="00B91A3C"/>
    <w:pPr>
      <w:spacing w:after="100"/>
      <w:ind w:left="440"/>
    </w:pPr>
  </w:style>
  <w:style w:type="paragraph" w:styleId="ad">
    <w:name w:val="TOC Heading"/>
    <w:basedOn w:val="1"/>
    <w:next w:val="a"/>
    <w:uiPriority w:val="39"/>
    <w:unhideWhenUsed/>
    <w:qFormat/>
    <w:rsid w:val="00FB75E1"/>
    <w:pPr>
      <w:outlineLvl w:val="9"/>
    </w:pPr>
    <w:rPr>
      <w:lang w:eastAsia="el-GR"/>
    </w:rPr>
  </w:style>
  <w:style w:type="paragraph" w:customStyle="1" w:styleId="13">
    <w:name w:val="Στυλ1"/>
    <w:basedOn w:val="a"/>
    <w:uiPriority w:val="99"/>
    <w:rsid w:val="00FE4936"/>
    <w:pPr>
      <w:spacing w:after="0" w:line="240" w:lineRule="auto"/>
      <w:jc w:val="both"/>
    </w:pPr>
    <w:rPr>
      <w:rFonts w:ascii="Arial" w:eastAsia="Times New Roman" w:hAnsi="Arial" w:cs="Times New Roman"/>
      <w:b/>
      <w:color w:val="000000"/>
      <w:szCs w:val="20"/>
      <w:lang w:eastAsia="el-GR"/>
    </w:rPr>
  </w:style>
  <w:style w:type="paragraph" w:customStyle="1" w:styleId="lettered1">
    <w:name w:val="lettered1"/>
    <w:basedOn w:val="a"/>
    <w:rsid w:val="00FE4936"/>
    <w:pPr>
      <w:spacing w:before="80" w:after="0" w:line="240" w:lineRule="auto"/>
      <w:ind w:left="567" w:hanging="567"/>
      <w:jc w:val="both"/>
    </w:pPr>
    <w:rPr>
      <w:rFonts w:ascii="Arial" w:eastAsia="Times New Roman" w:hAnsi="Arial" w:cs="Times New Roman"/>
      <w:color w:val="000000"/>
      <w:sz w:val="19"/>
      <w:szCs w:val="20"/>
      <w:lang w:eastAsia="el-GR"/>
    </w:rPr>
  </w:style>
  <w:style w:type="paragraph" w:customStyle="1" w:styleId="Default">
    <w:name w:val="Default"/>
    <w:rsid w:val="00FE4936"/>
    <w:pPr>
      <w:spacing w:after="0" w:line="240" w:lineRule="auto"/>
    </w:pPr>
    <w:rPr>
      <w:rFonts w:ascii="Tahoma" w:eastAsia="Times New Roman" w:hAnsi="Tahoma" w:cs="Times New Roman"/>
      <w:color w:val="000000"/>
      <w:sz w:val="24"/>
      <w:szCs w:val="20"/>
      <w:lang w:eastAsia="el-GR"/>
    </w:rPr>
  </w:style>
  <w:style w:type="paragraph" w:customStyle="1" w:styleId="ChapterTitle">
    <w:name w:val="ChapterTitle"/>
    <w:basedOn w:val="a"/>
    <w:next w:val="a"/>
    <w:rsid w:val="00F25A89"/>
    <w:pPr>
      <w:keepNext/>
      <w:suppressAutoHyphens/>
      <w:spacing w:before="120" w:after="360" w:line="276" w:lineRule="auto"/>
      <w:jc w:val="center"/>
    </w:pPr>
    <w:rPr>
      <w:rFonts w:ascii="Calibri" w:eastAsia="Times New Roman" w:hAnsi="Calibri" w:cs="Calibri"/>
      <w:b/>
      <w:kern w:val="2"/>
      <w:lang w:eastAsia="zh-CN"/>
    </w:rPr>
  </w:style>
  <w:style w:type="paragraph" w:customStyle="1" w:styleId="SectionTitle">
    <w:name w:val="SectionTitle"/>
    <w:basedOn w:val="a"/>
    <w:next w:val="1"/>
    <w:rsid w:val="00F25A89"/>
    <w:pPr>
      <w:keepNext/>
      <w:suppressAutoHyphens/>
      <w:spacing w:before="120" w:after="360" w:line="276" w:lineRule="auto"/>
      <w:ind w:firstLine="397"/>
      <w:jc w:val="center"/>
    </w:pPr>
    <w:rPr>
      <w:rFonts w:ascii="Calibri" w:eastAsia="Times New Roman" w:hAnsi="Calibri" w:cs="Calibri"/>
      <w:b/>
      <w:smallCaps/>
      <w:kern w:val="2"/>
      <w:sz w:val="28"/>
      <w:lang w:eastAsia="zh-CN"/>
    </w:rPr>
  </w:style>
  <w:style w:type="character" w:customStyle="1" w:styleId="ae">
    <w:name w:val="Σύμβολο υποσημείωσης"/>
    <w:rsid w:val="00F25A89"/>
    <w:rPr>
      <w:vertAlign w:val="superscript"/>
    </w:rPr>
  </w:style>
  <w:style w:type="character" w:customStyle="1" w:styleId="DeltaViewInsertion">
    <w:name w:val="DeltaView Insertion"/>
    <w:rsid w:val="00F25A89"/>
    <w:rPr>
      <w:b/>
      <w:bCs w:val="0"/>
      <w:i/>
      <w:iCs w:val="0"/>
      <w:spacing w:val="0"/>
      <w:lang w:val="el-GR"/>
    </w:rPr>
  </w:style>
  <w:style w:type="character" w:customStyle="1" w:styleId="NormalBoldChar">
    <w:name w:val="NormalBold Char"/>
    <w:rsid w:val="00F25A89"/>
    <w:rPr>
      <w:rFonts w:ascii="Times New Roman" w:eastAsia="Times New Roman" w:hAnsi="Times New Roman" w:cs="Times New Roman" w:hint="default"/>
      <w:b/>
      <w:bCs w:val="0"/>
      <w:sz w:val="24"/>
      <w:lang w:val="el-GR"/>
    </w:rPr>
  </w:style>
  <w:style w:type="character" w:customStyle="1" w:styleId="af">
    <w:name w:val="Χαρακτήρες σημείωσης τέλους"/>
    <w:rsid w:val="00F25A89"/>
    <w:rPr>
      <w:vertAlign w:val="superscript"/>
    </w:rPr>
  </w:style>
  <w:style w:type="character" w:customStyle="1" w:styleId="14">
    <w:name w:val="Παραπομπή σημείωσης τέλους1"/>
    <w:rsid w:val="00F25A89"/>
    <w:rPr>
      <w:vertAlign w:val="superscript"/>
    </w:rPr>
  </w:style>
  <w:style w:type="character" w:customStyle="1" w:styleId="WW-">
    <w:name w:val="WW-Χαρακτήρες υποσημείωσης"/>
    <w:rsid w:val="00B16B40"/>
  </w:style>
  <w:style w:type="paragraph" w:customStyle="1" w:styleId="af0">
    <w:name w:val="ΣτυλΔημοσιότητας"/>
    <w:basedOn w:val="1"/>
    <w:rsid w:val="00B16B40"/>
    <w:pPr>
      <w:keepNext w:val="0"/>
      <w:tabs>
        <w:tab w:val="left" w:pos="0"/>
      </w:tabs>
      <w:suppressAutoHyphens/>
      <w:spacing w:before="0" w:line="360" w:lineRule="auto"/>
      <w:jc w:val="center"/>
    </w:pPr>
    <w:rPr>
      <w:rFonts w:ascii="Calibri" w:eastAsia="Times New Roman" w:hAnsi="Calibri" w:cs="Calibri"/>
      <w:b/>
      <w:caps/>
      <w:color w:val="auto"/>
      <w:kern w:val="1"/>
      <w:sz w:val="24"/>
      <w:szCs w:val="24"/>
      <w:lang w:eastAsia="zh-CN"/>
    </w:rPr>
  </w:style>
  <w:style w:type="table" w:styleId="af1">
    <w:name w:val="Table Grid"/>
    <w:basedOn w:val="a1"/>
    <w:uiPriority w:val="39"/>
    <w:rsid w:val="00A11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32C1C"/>
    <w:pPr>
      <w:spacing w:after="0" w:line="240" w:lineRule="auto"/>
    </w:pPr>
    <w:rPr>
      <w:rFonts w:eastAsia="Times New Roman"/>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63906">
      <w:bodyDiv w:val="1"/>
      <w:marLeft w:val="0"/>
      <w:marRight w:val="0"/>
      <w:marTop w:val="0"/>
      <w:marBottom w:val="0"/>
      <w:divBdr>
        <w:top w:val="none" w:sz="0" w:space="0" w:color="auto"/>
        <w:left w:val="none" w:sz="0" w:space="0" w:color="auto"/>
        <w:bottom w:val="none" w:sz="0" w:space="0" w:color="auto"/>
        <w:right w:val="none" w:sz="0" w:space="0" w:color="auto"/>
      </w:divBdr>
    </w:div>
    <w:div w:id="772894640">
      <w:bodyDiv w:val="1"/>
      <w:marLeft w:val="0"/>
      <w:marRight w:val="0"/>
      <w:marTop w:val="0"/>
      <w:marBottom w:val="0"/>
      <w:divBdr>
        <w:top w:val="none" w:sz="0" w:space="0" w:color="auto"/>
        <w:left w:val="none" w:sz="0" w:space="0" w:color="auto"/>
        <w:bottom w:val="none" w:sz="0" w:space="0" w:color="auto"/>
        <w:right w:val="none" w:sz="0" w:space="0" w:color="auto"/>
      </w:divBdr>
    </w:div>
    <w:div w:id="1048577009">
      <w:bodyDiv w:val="1"/>
      <w:marLeft w:val="0"/>
      <w:marRight w:val="0"/>
      <w:marTop w:val="0"/>
      <w:marBottom w:val="0"/>
      <w:divBdr>
        <w:top w:val="none" w:sz="0" w:space="0" w:color="auto"/>
        <w:left w:val="none" w:sz="0" w:space="0" w:color="auto"/>
        <w:bottom w:val="none" w:sz="0" w:space="0" w:color="auto"/>
        <w:right w:val="none" w:sz="0" w:space="0" w:color="auto"/>
      </w:divBdr>
    </w:div>
    <w:div w:id="1067338964">
      <w:bodyDiv w:val="1"/>
      <w:marLeft w:val="0"/>
      <w:marRight w:val="0"/>
      <w:marTop w:val="0"/>
      <w:marBottom w:val="0"/>
      <w:divBdr>
        <w:top w:val="none" w:sz="0" w:space="0" w:color="auto"/>
        <w:left w:val="none" w:sz="0" w:space="0" w:color="auto"/>
        <w:bottom w:val="none" w:sz="0" w:space="0" w:color="auto"/>
        <w:right w:val="none" w:sz="0" w:space="0" w:color="auto"/>
      </w:divBdr>
    </w:div>
    <w:div w:id="1526748847">
      <w:bodyDiv w:val="1"/>
      <w:marLeft w:val="0"/>
      <w:marRight w:val="0"/>
      <w:marTop w:val="0"/>
      <w:marBottom w:val="0"/>
      <w:divBdr>
        <w:top w:val="none" w:sz="0" w:space="0" w:color="auto"/>
        <w:left w:val="none" w:sz="0" w:space="0" w:color="auto"/>
        <w:bottom w:val="none" w:sz="0" w:space="0" w:color="auto"/>
        <w:right w:val="none" w:sz="0" w:space="0" w:color="auto"/>
      </w:divBdr>
    </w:div>
    <w:div w:id="1719551142">
      <w:bodyDiv w:val="1"/>
      <w:marLeft w:val="0"/>
      <w:marRight w:val="0"/>
      <w:marTop w:val="0"/>
      <w:marBottom w:val="0"/>
      <w:divBdr>
        <w:top w:val="none" w:sz="0" w:space="0" w:color="auto"/>
        <w:left w:val="none" w:sz="0" w:space="0" w:color="auto"/>
        <w:bottom w:val="none" w:sz="0" w:space="0" w:color="auto"/>
        <w:right w:val="none" w:sz="0" w:space="0" w:color="auto"/>
      </w:divBdr>
    </w:div>
    <w:div w:id="210818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gif@01D4ACFF.D49A31A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EA"/>
    <w:rsid w:val="003E33F9"/>
    <w:rsid w:val="00CA0B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93AC8BF5C149579C425BD754C909A3">
    <w:name w:val="6093AC8BF5C149579C425BD754C909A3"/>
    <w:rsid w:val="00CA0BEA"/>
  </w:style>
  <w:style w:type="paragraph" w:customStyle="1" w:styleId="43BCA794627B4CB689EE526A7D83C235">
    <w:name w:val="43BCA794627B4CB689EE526A7D83C235"/>
    <w:rsid w:val="00CA0BEA"/>
  </w:style>
  <w:style w:type="paragraph" w:customStyle="1" w:styleId="D542793A9B4547A2BFA0E23BC5A63042">
    <w:name w:val="D542793A9B4547A2BFA0E23BC5A63042"/>
    <w:rsid w:val="00CA0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E7C2-F957-499C-A6E7-9E2A6B58F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812</Words>
  <Characters>4391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Γιούλη Αθανασία</dc:creator>
  <cp:lastModifiedBy>Παπαχριστοδούλου Αναστάσιος</cp:lastModifiedBy>
  <cp:revision>21</cp:revision>
  <cp:lastPrinted>2026-03-10T10:36:00Z</cp:lastPrinted>
  <dcterms:created xsi:type="dcterms:W3CDTF">2024-09-18T10:07:00Z</dcterms:created>
  <dcterms:modified xsi:type="dcterms:W3CDTF">2026-06-19T07:36:00Z</dcterms:modified>
</cp:coreProperties>
</file>